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3309"/>
        <w:gridCol w:w="3295"/>
        <w:gridCol w:w="3253"/>
      </w:tblGrid>
      <w:tr w:rsidR="002C0C7E" w:rsidRPr="000A42ED" w14:paraId="27E2C4F3" w14:textId="77777777" w:rsidTr="004C06A1">
        <w:trPr>
          <w:trHeight w:val="1700"/>
        </w:trPr>
        <w:tc>
          <w:tcPr>
            <w:tcW w:w="3336" w:type="dxa"/>
            <w:vAlign w:val="center"/>
          </w:tcPr>
          <w:p w14:paraId="0345B415" w14:textId="4EF949D4" w:rsidR="00036607" w:rsidRPr="000A42ED" w:rsidRDefault="00C229B7" w:rsidP="004C06A1">
            <w:pPr>
              <w:spacing w:after="0"/>
              <w:rPr>
                <w:rFonts w:ascii="Arial" w:hAnsi="Arial" w:cs="Arial"/>
                <w:b/>
                <w:sz w:val="32"/>
              </w:rPr>
            </w:pPr>
            <w:r>
              <w:rPr>
                <w:noProof/>
              </w:rPr>
              <w:drawing>
                <wp:inline distT="0" distB="0" distL="0" distR="0" wp14:anchorId="5FAFA302" wp14:editId="503CFE6C">
                  <wp:extent cx="161925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885825"/>
                          </a:xfrm>
                          <a:prstGeom prst="rect">
                            <a:avLst/>
                          </a:prstGeom>
                          <a:noFill/>
                          <a:ln>
                            <a:noFill/>
                          </a:ln>
                        </pic:spPr>
                      </pic:pic>
                    </a:graphicData>
                  </a:graphic>
                </wp:inline>
              </w:drawing>
            </w:r>
          </w:p>
        </w:tc>
        <w:tc>
          <w:tcPr>
            <w:tcW w:w="3336" w:type="dxa"/>
            <w:vAlign w:val="center"/>
          </w:tcPr>
          <w:p w14:paraId="241A37B6" w14:textId="2F0AC470" w:rsidR="00036607" w:rsidRPr="000A42ED" w:rsidRDefault="00C229B7" w:rsidP="004C06A1">
            <w:pPr>
              <w:spacing w:after="0"/>
              <w:jc w:val="center"/>
              <w:rPr>
                <w:rFonts w:ascii="Arial" w:hAnsi="Arial" w:cs="Arial"/>
                <w:b/>
                <w:sz w:val="32"/>
              </w:rPr>
            </w:pPr>
            <w:r>
              <w:rPr>
                <w:rFonts w:ascii="Arial" w:hAnsi="Arial" w:cs="Arial"/>
                <w:noProof/>
                <w:lang w:val="en-AU" w:eastAsia="en-AU"/>
              </w:rPr>
              <w:drawing>
                <wp:inline distT="0" distB="0" distL="0" distR="0" wp14:anchorId="4B7362D1" wp14:editId="5ABFE648">
                  <wp:extent cx="1419225" cy="8763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225" cy="876300"/>
                          </a:xfrm>
                          <a:prstGeom prst="rect">
                            <a:avLst/>
                          </a:prstGeom>
                          <a:noFill/>
                          <a:ln>
                            <a:noFill/>
                          </a:ln>
                        </pic:spPr>
                      </pic:pic>
                    </a:graphicData>
                  </a:graphic>
                </wp:inline>
              </w:drawing>
            </w:r>
          </w:p>
        </w:tc>
        <w:tc>
          <w:tcPr>
            <w:tcW w:w="3336" w:type="dxa"/>
            <w:vAlign w:val="center"/>
          </w:tcPr>
          <w:p w14:paraId="1CD80FCC" w14:textId="269F4714" w:rsidR="00036607" w:rsidRPr="000A42ED" w:rsidRDefault="002C0C7E" w:rsidP="004C06A1">
            <w:pPr>
              <w:spacing w:after="0"/>
              <w:jc w:val="right"/>
              <w:rPr>
                <w:rFonts w:ascii="Arial" w:hAnsi="Arial" w:cs="Arial"/>
                <w:b/>
                <w:sz w:val="32"/>
              </w:rPr>
            </w:pPr>
            <w:r>
              <w:rPr>
                <w:noProof/>
              </w:rPr>
              <w:drawing>
                <wp:inline distT="0" distB="0" distL="0" distR="0" wp14:anchorId="47769259" wp14:editId="15B79C18">
                  <wp:extent cx="685800" cy="854901"/>
                  <wp:effectExtent l="0" t="0" r="0" b="254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6301" cy="855525"/>
                          </a:xfrm>
                          <a:prstGeom prst="rect">
                            <a:avLst/>
                          </a:prstGeom>
                          <a:noFill/>
                          <a:ln>
                            <a:noFill/>
                          </a:ln>
                        </pic:spPr>
                      </pic:pic>
                    </a:graphicData>
                  </a:graphic>
                </wp:inline>
              </w:drawing>
            </w:r>
            <w:r>
              <w:rPr>
                <w:noProof/>
              </w:rPr>
              <w:drawing>
                <wp:inline distT="0" distB="0" distL="0" distR="0" wp14:anchorId="1AF447A2" wp14:editId="3FEBF918">
                  <wp:extent cx="847725" cy="847725"/>
                  <wp:effectExtent l="0" t="0" r="9525" b="9525"/>
                  <wp:docPr id="2058815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r>
    </w:tbl>
    <w:p w14:paraId="41AA6ED3" w14:textId="77777777" w:rsidR="00036607" w:rsidRPr="000A42ED" w:rsidRDefault="00036607" w:rsidP="00036607">
      <w:pPr>
        <w:spacing w:after="0"/>
        <w:jc w:val="center"/>
        <w:rPr>
          <w:rFonts w:ascii="Arial" w:hAnsi="Arial" w:cs="Arial"/>
          <w:b/>
          <w:sz w:val="32"/>
        </w:rPr>
      </w:pPr>
      <w:proofErr w:type="spellStart"/>
      <w:r w:rsidRPr="000A42ED">
        <w:rPr>
          <w:rFonts w:ascii="Arial" w:hAnsi="Arial" w:cs="Arial"/>
          <w:b/>
          <w:sz w:val="32"/>
        </w:rPr>
        <w:t>WaterMark</w:t>
      </w:r>
      <w:proofErr w:type="spellEnd"/>
      <w:r w:rsidRPr="000A42ED">
        <w:rPr>
          <w:rFonts w:ascii="Arial" w:hAnsi="Arial" w:cs="Arial"/>
          <w:b/>
          <w:sz w:val="32"/>
        </w:rPr>
        <w:t xml:space="preserve"> Product Certification Application Form</w:t>
      </w:r>
    </w:p>
    <w:p w14:paraId="426A789B" w14:textId="64980BDC" w:rsidR="00036607" w:rsidRDefault="00036607" w:rsidP="005939CD">
      <w:pPr>
        <w:spacing w:after="0"/>
        <w:ind w:right="-1"/>
        <w:jc w:val="both"/>
        <w:rPr>
          <w:rFonts w:ascii="Arial" w:hAnsi="Arial" w:cs="Arial"/>
          <w:color w:val="000000"/>
          <w:sz w:val="20"/>
          <w:szCs w:val="20"/>
        </w:rPr>
      </w:pPr>
      <w:r w:rsidRPr="00C84215">
        <w:rPr>
          <w:rFonts w:ascii="Arial" w:hAnsi="Arial" w:cs="Arial"/>
          <w:color w:val="000000"/>
          <w:sz w:val="20"/>
          <w:szCs w:val="20"/>
        </w:rPr>
        <w:t>By the act of completing and submitting thi</w:t>
      </w:r>
      <w:r w:rsidR="007B75C2">
        <w:rPr>
          <w:rFonts w:ascii="Arial" w:hAnsi="Arial" w:cs="Arial"/>
          <w:color w:val="000000"/>
          <w:sz w:val="20"/>
          <w:szCs w:val="20"/>
        </w:rPr>
        <w:t xml:space="preserve">s Application Form to IAPMO </w:t>
      </w:r>
      <w:r w:rsidRPr="00C84215">
        <w:rPr>
          <w:rFonts w:ascii="Arial" w:hAnsi="Arial" w:cs="Arial"/>
          <w:color w:val="000000"/>
          <w:sz w:val="20"/>
          <w:szCs w:val="20"/>
        </w:rPr>
        <w:t>Ocean</w:t>
      </w:r>
      <w:r w:rsidR="008E5C4C">
        <w:rPr>
          <w:rFonts w:ascii="Arial" w:hAnsi="Arial" w:cs="Arial"/>
          <w:color w:val="000000"/>
          <w:sz w:val="20"/>
          <w:szCs w:val="20"/>
        </w:rPr>
        <w:t>i</w:t>
      </w:r>
      <w:r w:rsidRPr="00C84215">
        <w:rPr>
          <w:rFonts w:ascii="Arial" w:hAnsi="Arial" w:cs="Arial"/>
          <w:color w:val="000000"/>
          <w:sz w:val="20"/>
          <w:szCs w:val="20"/>
        </w:rPr>
        <w:t xml:space="preserve">a, the </w:t>
      </w:r>
      <w:r>
        <w:rPr>
          <w:rFonts w:ascii="Arial" w:hAnsi="Arial" w:cs="Arial"/>
          <w:color w:val="000000"/>
          <w:sz w:val="20"/>
          <w:szCs w:val="20"/>
        </w:rPr>
        <w:t xml:space="preserve">Licence </w:t>
      </w:r>
      <w:r w:rsidRPr="00C84215">
        <w:rPr>
          <w:rFonts w:ascii="Arial" w:hAnsi="Arial" w:cs="Arial"/>
          <w:color w:val="000000"/>
          <w:sz w:val="20"/>
          <w:szCs w:val="20"/>
        </w:rPr>
        <w:t>Holder is undertaking to adhere to and comply with the</w:t>
      </w:r>
      <w:r>
        <w:rPr>
          <w:rFonts w:ascii="Arial" w:hAnsi="Arial" w:cs="Arial"/>
          <w:color w:val="000000"/>
          <w:sz w:val="20"/>
          <w:szCs w:val="20"/>
        </w:rPr>
        <w:t xml:space="preserve"> Water</w:t>
      </w:r>
      <w:r w:rsidRPr="00C84215">
        <w:rPr>
          <w:rFonts w:ascii="Arial" w:hAnsi="Arial" w:cs="Arial"/>
          <w:color w:val="000000"/>
          <w:sz w:val="20"/>
          <w:szCs w:val="20"/>
        </w:rPr>
        <w:t>Mark “Governance Rules”.  Please read these Rules and the Terms and Conditions in this Application Form before you sign this form.</w:t>
      </w:r>
    </w:p>
    <w:p w14:paraId="09A1B7FD" w14:textId="77777777" w:rsidR="004C06A1" w:rsidRPr="00C84215" w:rsidRDefault="004C06A1" w:rsidP="00036607">
      <w:pPr>
        <w:spacing w:after="0"/>
        <w:ind w:right="-442"/>
        <w:rPr>
          <w:rFonts w:ascii="Arial" w:hAnsi="Arial" w:cs="Arial"/>
          <w:color w:val="000000"/>
          <w:sz w:val="20"/>
          <w:szCs w:val="20"/>
        </w:rPr>
      </w:pPr>
    </w:p>
    <w:tbl>
      <w:tblPr>
        <w:tblW w:w="10603"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19"/>
        <w:gridCol w:w="4034"/>
        <w:gridCol w:w="2066"/>
        <w:gridCol w:w="1984"/>
      </w:tblGrid>
      <w:tr w:rsidR="004C06A1" w:rsidRPr="003A3CB7" w14:paraId="7FAC1F6E" w14:textId="77777777" w:rsidTr="005939CD">
        <w:trPr>
          <w:trHeight w:val="343"/>
        </w:trPr>
        <w:tc>
          <w:tcPr>
            <w:tcW w:w="10603" w:type="dxa"/>
            <w:gridSpan w:val="4"/>
            <w:vAlign w:val="center"/>
          </w:tcPr>
          <w:p w14:paraId="1C1C2B0C" w14:textId="77777777" w:rsidR="004C06A1" w:rsidRPr="003A3CB7" w:rsidRDefault="004C06A1" w:rsidP="004C06A1">
            <w:pPr>
              <w:numPr>
                <w:ilvl w:val="0"/>
                <w:numId w:val="2"/>
              </w:numPr>
              <w:spacing w:before="120" w:after="120"/>
              <w:ind w:left="0" w:firstLine="0"/>
              <w:rPr>
                <w:rFonts w:ascii="Arial" w:hAnsi="Arial" w:cs="Arial"/>
                <w:b/>
                <w:color w:val="0070C0"/>
              </w:rPr>
            </w:pPr>
            <w:r w:rsidRPr="003A3CB7">
              <w:rPr>
                <w:rFonts w:ascii="Arial" w:hAnsi="Arial" w:cs="Arial"/>
                <w:b/>
                <w:color w:val="0070C0"/>
              </w:rPr>
              <w:t>Licence Holder Details</w:t>
            </w:r>
          </w:p>
        </w:tc>
      </w:tr>
      <w:tr w:rsidR="00036607" w:rsidRPr="000A42ED" w14:paraId="6FC59B1D" w14:textId="77777777" w:rsidTr="00593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519" w:type="dxa"/>
            <w:vMerge w:val="restart"/>
            <w:tcBorders>
              <w:top w:val="single" w:sz="4" w:space="0" w:color="808080"/>
              <w:left w:val="single" w:sz="4" w:space="0" w:color="808080"/>
              <w:bottom w:val="single" w:sz="4" w:space="0" w:color="808080"/>
              <w:right w:val="single" w:sz="4" w:space="0" w:color="808080"/>
            </w:tcBorders>
          </w:tcPr>
          <w:p w14:paraId="093EC862" w14:textId="77777777" w:rsidR="00036607" w:rsidRPr="005E5DDE" w:rsidRDefault="00036607" w:rsidP="004C06A1">
            <w:pPr>
              <w:autoSpaceDE w:val="0"/>
              <w:autoSpaceDN w:val="0"/>
              <w:adjustRightInd w:val="0"/>
              <w:spacing w:before="60" w:after="0" w:line="240" w:lineRule="auto"/>
              <w:rPr>
                <w:rFonts w:ascii="Arial" w:hAnsi="Arial" w:cs="Arial"/>
                <w:b/>
                <w:bCs/>
                <w:sz w:val="16"/>
                <w:szCs w:val="16"/>
              </w:rPr>
            </w:pPr>
            <w:r w:rsidRPr="005E5DDE">
              <w:rPr>
                <w:rFonts w:ascii="Arial" w:hAnsi="Arial" w:cs="Arial"/>
                <w:b/>
                <w:bCs/>
                <w:sz w:val="16"/>
                <w:szCs w:val="16"/>
              </w:rPr>
              <w:t>Details of registered company / legal en</w:t>
            </w:r>
            <w:r>
              <w:rPr>
                <w:rFonts w:ascii="Arial" w:hAnsi="Arial" w:cs="Arial"/>
                <w:b/>
                <w:bCs/>
                <w:sz w:val="16"/>
                <w:szCs w:val="16"/>
              </w:rPr>
              <w:t>tity applying for certification</w:t>
            </w:r>
          </w:p>
          <w:p w14:paraId="489A102C" w14:textId="77777777" w:rsidR="00036607" w:rsidRPr="005E5DDE" w:rsidRDefault="00036607" w:rsidP="004C06A1">
            <w:pPr>
              <w:autoSpaceDE w:val="0"/>
              <w:autoSpaceDN w:val="0"/>
              <w:adjustRightInd w:val="0"/>
              <w:spacing w:before="60" w:after="0" w:line="240" w:lineRule="auto"/>
              <w:rPr>
                <w:rFonts w:ascii="Arial" w:hAnsi="Arial" w:cs="Arial"/>
                <w:b/>
                <w:bCs/>
                <w:sz w:val="16"/>
                <w:szCs w:val="16"/>
              </w:rPr>
            </w:pPr>
          </w:p>
          <w:p w14:paraId="596B4724" w14:textId="77777777" w:rsidR="00036607" w:rsidRPr="005E5DDE" w:rsidRDefault="00036607" w:rsidP="004C06A1">
            <w:pPr>
              <w:autoSpaceDE w:val="0"/>
              <w:autoSpaceDN w:val="0"/>
              <w:adjustRightInd w:val="0"/>
              <w:spacing w:before="60"/>
              <w:rPr>
                <w:rFonts w:ascii="Arial" w:hAnsi="Arial" w:cs="Arial"/>
                <w:b/>
                <w:bCs/>
                <w:sz w:val="16"/>
                <w:szCs w:val="16"/>
              </w:rPr>
            </w:pPr>
          </w:p>
        </w:tc>
        <w:tc>
          <w:tcPr>
            <w:tcW w:w="8084" w:type="dxa"/>
            <w:gridSpan w:val="3"/>
            <w:tcBorders>
              <w:top w:val="single" w:sz="4" w:space="0" w:color="808080"/>
              <w:left w:val="single" w:sz="4" w:space="0" w:color="808080"/>
              <w:bottom w:val="single" w:sz="4" w:space="0" w:color="808080"/>
              <w:right w:val="single" w:sz="4" w:space="0" w:color="808080"/>
            </w:tcBorders>
            <w:vAlign w:val="center"/>
          </w:tcPr>
          <w:p w14:paraId="03952425" w14:textId="77777777" w:rsidR="00AF5247" w:rsidRDefault="00036607" w:rsidP="004C06A1">
            <w:pPr>
              <w:tabs>
                <w:tab w:val="left" w:pos="1598"/>
              </w:tabs>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Company Nam</w:t>
            </w:r>
            <w:r w:rsidR="00EF33F3">
              <w:rPr>
                <w:rFonts w:ascii="Arial" w:hAnsi="Arial" w:cs="Arial"/>
                <w:b/>
                <w:bCs/>
                <w:sz w:val="16"/>
                <w:szCs w:val="16"/>
              </w:rPr>
              <w:t>e</w:t>
            </w:r>
          </w:p>
          <w:p w14:paraId="0B9860C8" w14:textId="77777777" w:rsidR="00036607" w:rsidRPr="000A42ED" w:rsidRDefault="007C3B30" w:rsidP="004C06A1">
            <w:pPr>
              <w:tabs>
                <w:tab w:val="left" w:pos="1598"/>
              </w:tabs>
              <w:autoSpaceDE w:val="0"/>
              <w:autoSpaceDN w:val="0"/>
              <w:adjustRightInd w:val="0"/>
              <w:spacing w:after="0" w:line="240" w:lineRule="auto"/>
              <w:rPr>
                <w:rFonts w:ascii="Arial" w:hAnsi="Arial" w:cs="Arial"/>
                <w:b/>
                <w:bCs/>
                <w:sz w:val="16"/>
                <w:szCs w:val="16"/>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331B2532" w14:textId="77777777" w:rsidTr="00593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519" w:type="dxa"/>
            <w:vMerge/>
            <w:tcBorders>
              <w:top w:val="single" w:sz="4" w:space="0" w:color="808080"/>
              <w:left w:val="single" w:sz="4" w:space="0" w:color="808080"/>
              <w:bottom w:val="single" w:sz="4" w:space="0" w:color="808080"/>
              <w:right w:val="single" w:sz="4" w:space="0" w:color="808080"/>
            </w:tcBorders>
          </w:tcPr>
          <w:p w14:paraId="0ADCAC29" w14:textId="77777777" w:rsidR="00036607" w:rsidRPr="005E5DDE" w:rsidRDefault="00036607" w:rsidP="004C06A1">
            <w:pPr>
              <w:autoSpaceDE w:val="0"/>
              <w:autoSpaceDN w:val="0"/>
              <w:adjustRightInd w:val="0"/>
              <w:spacing w:before="60"/>
              <w:rPr>
                <w:rFonts w:ascii="Arial" w:hAnsi="Arial" w:cs="Arial"/>
                <w:b/>
                <w:bCs/>
                <w:sz w:val="16"/>
                <w:szCs w:val="16"/>
              </w:rPr>
            </w:pPr>
          </w:p>
        </w:tc>
        <w:tc>
          <w:tcPr>
            <w:tcW w:w="4034" w:type="dxa"/>
            <w:tcBorders>
              <w:top w:val="single" w:sz="4" w:space="0" w:color="808080"/>
              <w:left w:val="single" w:sz="4" w:space="0" w:color="808080"/>
              <w:bottom w:val="single" w:sz="4" w:space="0" w:color="808080"/>
              <w:right w:val="single" w:sz="4" w:space="0" w:color="808080"/>
            </w:tcBorders>
            <w:vAlign w:val="center"/>
          </w:tcPr>
          <w:p w14:paraId="4EC567DA" w14:textId="77777777" w:rsidR="00036607" w:rsidRDefault="00036607" w:rsidP="004C06A1">
            <w:pPr>
              <w:autoSpaceDE w:val="0"/>
              <w:autoSpaceDN w:val="0"/>
              <w:adjustRightInd w:val="0"/>
              <w:spacing w:after="0" w:line="240" w:lineRule="auto"/>
              <w:rPr>
                <w:rFonts w:ascii="Arial" w:hAnsi="Arial" w:cs="Arial"/>
                <w:bCs/>
                <w:sz w:val="18"/>
                <w:szCs w:val="18"/>
              </w:rPr>
            </w:pPr>
            <w:r w:rsidRPr="000A42ED">
              <w:rPr>
                <w:rFonts w:ascii="Arial" w:hAnsi="Arial" w:cs="Arial"/>
                <w:b/>
                <w:bCs/>
                <w:sz w:val="16"/>
                <w:szCs w:val="16"/>
              </w:rPr>
              <w:t>ABN (</w:t>
            </w:r>
            <w:r>
              <w:rPr>
                <w:rFonts w:ascii="Arial" w:hAnsi="Arial" w:cs="Arial"/>
                <w:b/>
                <w:bCs/>
                <w:sz w:val="16"/>
                <w:szCs w:val="16"/>
              </w:rPr>
              <w:t>Australian Company Only</w:t>
            </w:r>
            <w:r w:rsidRPr="000A42ED">
              <w:rPr>
                <w:rFonts w:ascii="Arial" w:hAnsi="Arial" w:cs="Arial"/>
                <w:b/>
                <w:bCs/>
                <w:sz w:val="16"/>
                <w:szCs w:val="16"/>
              </w:rPr>
              <w:t>)</w:t>
            </w:r>
          </w:p>
          <w:p w14:paraId="062DF090" w14:textId="49A101F8" w:rsidR="00036607" w:rsidRPr="000A42ED" w:rsidRDefault="00C0548D" w:rsidP="004C06A1">
            <w:pPr>
              <w:tabs>
                <w:tab w:val="left" w:pos="1598"/>
              </w:tabs>
              <w:autoSpaceDE w:val="0"/>
              <w:autoSpaceDN w:val="0"/>
              <w:adjustRightInd w:val="0"/>
              <w:spacing w:after="0" w:line="240" w:lineRule="auto"/>
              <w:rPr>
                <w:rFonts w:ascii="Arial" w:hAnsi="Arial" w:cs="Arial"/>
                <w:b/>
                <w:bCs/>
                <w:sz w:val="16"/>
                <w:szCs w:val="16"/>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0034378E">
              <w:rPr>
                <w:rFonts w:ascii="Arial" w:hAnsi="Arial" w:cs="Arial"/>
                <w:bCs/>
                <w:color w:val="0070C0"/>
                <w:sz w:val="18"/>
                <w:szCs w:val="18"/>
              </w:rPr>
              <w:t> </w:t>
            </w:r>
            <w:r w:rsidR="0034378E">
              <w:rPr>
                <w:rFonts w:ascii="Arial" w:hAnsi="Arial" w:cs="Arial"/>
                <w:bCs/>
                <w:color w:val="0070C0"/>
                <w:sz w:val="18"/>
                <w:szCs w:val="18"/>
              </w:rPr>
              <w:t> </w:t>
            </w:r>
            <w:r w:rsidR="0034378E">
              <w:rPr>
                <w:rFonts w:ascii="Arial" w:hAnsi="Arial" w:cs="Arial"/>
                <w:bCs/>
                <w:color w:val="0070C0"/>
                <w:sz w:val="18"/>
                <w:szCs w:val="18"/>
              </w:rPr>
              <w:t> </w:t>
            </w:r>
            <w:r w:rsidR="0034378E">
              <w:rPr>
                <w:rFonts w:ascii="Arial" w:hAnsi="Arial" w:cs="Arial"/>
                <w:bCs/>
                <w:color w:val="0070C0"/>
                <w:sz w:val="18"/>
                <w:szCs w:val="18"/>
              </w:rPr>
              <w:t> </w:t>
            </w:r>
            <w:r w:rsidR="0034378E">
              <w:rPr>
                <w:rFonts w:ascii="Arial" w:hAnsi="Arial" w:cs="Arial"/>
                <w:bCs/>
                <w:color w:val="0070C0"/>
                <w:sz w:val="18"/>
                <w:szCs w:val="18"/>
              </w:rPr>
              <w:t> </w:t>
            </w:r>
            <w:r w:rsidRPr="00E279A4">
              <w:rPr>
                <w:rFonts w:ascii="Arial" w:hAnsi="Arial" w:cs="Arial"/>
                <w:bCs/>
                <w:color w:val="0070C0"/>
                <w:sz w:val="18"/>
                <w:szCs w:val="18"/>
              </w:rPr>
              <w:fldChar w:fldCharType="end"/>
            </w:r>
          </w:p>
        </w:tc>
        <w:tc>
          <w:tcPr>
            <w:tcW w:w="4050" w:type="dxa"/>
            <w:gridSpan w:val="2"/>
            <w:tcBorders>
              <w:top w:val="single" w:sz="4" w:space="0" w:color="808080"/>
              <w:left w:val="single" w:sz="4" w:space="0" w:color="808080"/>
              <w:bottom w:val="single" w:sz="4" w:space="0" w:color="808080"/>
              <w:right w:val="single" w:sz="4" w:space="0" w:color="808080"/>
            </w:tcBorders>
            <w:vAlign w:val="center"/>
          </w:tcPr>
          <w:p w14:paraId="2B727A0A" w14:textId="77777777" w:rsidR="00036607" w:rsidRDefault="00036607" w:rsidP="004C06A1">
            <w:pPr>
              <w:tabs>
                <w:tab w:val="left" w:pos="3582"/>
              </w:tabs>
              <w:autoSpaceDE w:val="0"/>
              <w:autoSpaceDN w:val="0"/>
              <w:adjustRightInd w:val="0"/>
              <w:spacing w:after="0"/>
              <w:rPr>
                <w:rFonts w:ascii="Arial" w:hAnsi="Arial" w:cs="Arial"/>
                <w:sz w:val="18"/>
                <w:szCs w:val="18"/>
              </w:rPr>
            </w:pPr>
            <w:bookmarkStart w:id="0" w:name="Dropdown2"/>
            <w:r>
              <w:rPr>
                <w:rFonts w:ascii="Arial" w:hAnsi="Arial" w:cs="Arial"/>
                <w:b/>
                <w:sz w:val="16"/>
                <w:szCs w:val="16"/>
              </w:rPr>
              <w:t>Relationship to Manufacturer, where different</w:t>
            </w:r>
            <w:bookmarkEnd w:id="0"/>
          </w:p>
          <w:p w14:paraId="61C08E2C" w14:textId="77777777" w:rsidR="00036607" w:rsidRPr="00F50278" w:rsidRDefault="006361D7" w:rsidP="004C06A1">
            <w:pPr>
              <w:autoSpaceDE w:val="0"/>
              <w:autoSpaceDN w:val="0"/>
              <w:adjustRightInd w:val="0"/>
              <w:spacing w:after="0" w:line="240" w:lineRule="auto"/>
              <w:rPr>
                <w:rFonts w:ascii="Arial" w:hAnsi="Arial" w:cs="Arial"/>
                <w:b/>
                <w:bCs/>
                <w:color w:val="0070C0"/>
                <w:sz w:val="16"/>
                <w:szCs w:val="16"/>
              </w:rPr>
            </w:pPr>
            <w:r>
              <w:rPr>
                <w:rFonts w:ascii="Arial" w:hAnsi="Arial" w:cs="Arial"/>
                <w:color w:val="0070C0"/>
                <w:sz w:val="18"/>
                <w:szCs w:val="18"/>
              </w:rPr>
              <w:fldChar w:fldCharType="begin">
                <w:ffData>
                  <w:name w:val=""/>
                  <w:enabled/>
                  <w:calcOnExit w:val="0"/>
                  <w:ddList>
                    <w:listEntry w:val="Please Select One"/>
                    <w:listEntry w:val="Manufacturer"/>
                    <w:listEntry w:val="Importer"/>
                    <w:listEntry w:val="Other (Please Specify)"/>
                  </w:ddList>
                </w:ffData>
              </w:fldChar>
            </w:r>
            <w:r>
              <w:rPr>
                <w:rFonts w:ascii="Arial" w:hAnsi="Arial" w:cs="Arial"/>
                <w:color w:val="0070C0"/>
                <w:sz w:val="18"/>
                <w:szCs w:val="18"/>
              </w:rPr>
              <w:instrText xml:space="preserve"> FORMDROPDOWN </w:instrText>
            </w:r>
            <w:r w:rsidR="002C0C7E">
              <w:rPr>
                <w:rFonts w:ascii="Arial" w:hAnsi="Arial" w:cs="Arial"/>
                <w:color w:val="0070C0"/>
                <w:sz w:val="18"/>
                <w:szCs w:val="18"/>
              </w:rPr>
            </w:r>
            <w:r w:rsidR="002C0C7E">
              <w:rPr>
                <w:rFonts w:ascii="Arial" w:hAnsi="Arial" w:cs="Arial"/>
                <w:color w:val="0070C0"/>
                <w:sz w:val="18"/>
                <w:szCs w:val="18"/>
              </w:rPr>
              <w:fldChar w:fldCharType="separate"/>
            </w:r>
            <w:r>
              <w:rPr>
                <w:rFonts w:ascii="Arial" w:hAnsi="Arial" w:cs="Arial"/>
                <w:color w:val="0070C0"/>
                <w:sz w:val="18"/>
                <w:szCs w:val="18"/>
              </w:rPr>
              <w:fldChar w:fldCharType="end"/>
            </w:r>
          </w:p>
        </w:tc>
      </w:tr>
      <w:tr w:rsidR="00036607" w:rsidRPr="000A42ED" w14:paraId="0BB55F9C" w14:textId="77777777" w:rsidTr="00593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519" w:type="dxa"/>
            <w:vMerge/>
            <w:tcBorders>
              <w:top w:val="single" w:sz="4" w:space="0" w:color="808080"/>
              <w:left w:val="single" w:sz="4" w:space="0" w:color="808080"/>
              <w:bottom w:val="single" w:sz="4" w:space="0" w:color="808080"/>
              <w:right w:val="single" w:sz="4" w:space="0" w:color="808080"/>
            </w:tcBorders>
          </w:tcPr>
          <w:p w14:paraId="336EC8A1" w14:textId="77777777" w:rsidR="00036607" w:rsidRPr="005E5DDE" w:rsidRDefault="00036607" w:rsidP="004C06A1">
            <w:pPr>
              <w:autoSpaceDE w:val="0"/>
              <w:autoSpaceDN w:val="0"/>
              <w:adjustRightInd w:val="0"/>
              <w:spacing w:before="60"/>
              <w:rPr>
                <w:rFonts w:ascii="Arial" w:hAnsi="Arial" w:cs="Arial"/>
                <w:b/>
                <w:bCs/>
                <w:sz w:val="16"/>
                <w:szCs w:val="16"/>
              </w:rPr>
            </w:pPr>
          </w:p>
        </w:tc>
        <w:tc>
          <w:tcPr>
            <w:tcW w:w="8084" w:type="dxa"/>
            <w:gridSpan w:val="3"/>
            <w:tcBorders>
              <w:top w:val="single" w:sz="4" w:space="0" w:color="808080"/>
              <w:left w:val="single" w:sz="4" w:space="0" w:color="808080"/>
              <w:bottom w:val="single" w:sz="4" w:space="0" w:color="808080"/>
              <w:right w:val="single" w:sz="4" w:space="0" w:color="808080"/>
            </w:tcBorders>
          </w:tcPr>
          <w:p w14:paraId="3C139DAF" w14:textId="77777777" w:rsidR="00036607" w:rsidRPr="00E8709F" w:rsidRDefault="00036607" w:rsidP="004C06A1">
            <w:pPr>
              <w:autoSpaceDE w:val="0"/>
              <w:autoSpaceDN w:val="0"/>
              <w:adjustRightInd w:val="0"/>
              <w:spacing w:after="0" w:line="240" w:lineRule="auto"/>
              <w:rPr>
                <w:rFonts w:ascii="Arial" w:hAnsi="Arial" w:cs="Arial"/>
                <w:bCs/>
                <w:sz w:val="18"/>
                <w:szCs w:val="18"/>
              </w:rPr>
            </w:pPr>
            <w:r w:rsidRPr="000A42ED">
              <w:rPr>
                <w:rFonts w:ascii="Arial" w:hAnsi="Arial" w:cs="Arial"/>
                <w:b/>
                <w:bCs/>
                <w:sz w:val="16"/>
                <w:szCs w:val="16"/>
              </w:rPr>
              <w:t>Street</w:t>
            </w:r>
          </w:p>
          <w:p w14:paraId="57950A34" w14:textId="77777777" w:rsidR="00036607" w:rsidRPr="00E8709F" w:rsidRDefault="00C0548D"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7C0F13EF" w14:textId="77777777" w:rsidTr="00593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519" w:type="dxa"/>
            <w:vMerge/>
            <w:tcBorders>
              <w:top w:val="single" w:sz="4" w:space="0" w:color="808080"/>
              <w:left w:val="single" w:sz="4" w:space="0" w:color="808080"/>
              <w:bottom w:val="single" w:sz="4" w:space="0" w:color="808080"/>
              <w:right w:val="single" w:sz="4" w:space="0" w:color="808080"/>
            </w:tcBorders>
          </w:tcPr>
          <w:p w14:paraId="48219AAB" w14:textId="77777777" w:rsidR="00036607" w:rsidRPr="005E5DDE" w:rsidRDefault="00036607" w:rsidP="004C06A1">
            <w:pPr>
              <w:autoSpaceDE w:val="0"/>
              <w:autoSpaceDN w:val="0"/>
              <w:adjustRightInd w:val="0"/>
              <w:spacing w:before="60"/>
              <w:rPr>
                <w:rFonts w:ascii="Arial" w:hAnsi="Arial" w:cs="Arial"/>
                <w:b/>
                <w:bCs/>
                <w:sz w:val="16"/>
                <w:szCs w:val="16"/>
              </w:rPr>
            </w:pPr>
          </w:p>
        </w:tc>
        <w:tc>
          <w:tcPr>
            <w:tcW w:w="4034" w:type="dxa"/>
            <w:tcBorders>
              <w:top w:val="single" w:sz="4" w:space="0" w:color="808080"/>
              <w:left w:val="single" w:sz="4" w:space="0" w:color="808080"/>
              <w:bottom w:val="single" w:sz="4" w:space="0" w:color="808080"/>
              <w:right w:val="single" w:sz="4" w:space="0" w:color="808080"/>
            </w:tcBorders>
          </w:tcPr>
          <w:p w14:paraId="4C377866"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Suburb</w:t>
            </w:r>
          </w:p>
          <w:p w14:paraId="0712B893" w14:textId="77777777" w:rsidR="00036607" w:rsidRPr="00E8709F" w:rsidRDefault="00EF33F3"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4050" w:type="dxa"/>
            <w:gridSpan w:val="2"/>
            <w:tcBorders>
              <w:top w:val="single" w:sz="4" w:space="0" w:color="808080"/>
              <w:left w:val="single" w:sz="4" w:space="0" w:color="808080"/>
              <w:bottom w:val="single" w:sz="4" w:space="0" w:color="808080"/>
              <w:right w:val="single" w:sz="4" w:space="0" w:color="808080"/>
            </w:tcBorders>
          </w:tcPr>
          <w:p w14:paraId="743F98DF"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City</w:t>
            </w:r>
          </w:p>
          <w:p w14:paraId="46D88910"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63EAE741" w14:textId="77777777" w:rsidTr="00593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519" w:type="dxa"/>
            <w:vMerge/>
            <w:tcBorders>
              <w:top w:val="single" w:sz="4" w:space="0" w:color="808080"/>
              <w:left w:val="single" w:sz="4" w:space="0" w:color="808080"/>
              <w:bottom w:val="single" w:sz="4" w:space="0" w:color="808080"/>
              <w:right w:val="single" w:sz="4" w:space="0" w:color="808080"/>
            </w:tcBorders>
          </w:tcPr>
          <w:p w14:paraId="697CB1F5" w14:textId="77777777" w:rsidR="00036607" w:rsidRPr="005E5DDE" w:rsidRDefault="00036607" w:rsidP="004C06A1">
            <w:pPr>
              <w:autoSpaceDE w:val="0"/>
              <w:autoSpaceDN w:val="0"/>
              <w:adjustRightInd w:val="0"/>
              <w:spacing w:before="60" w:after="0" w:line="240" w:lineRule="auto"/>
              <w:rPr>
                <w:rFonts w:ascii="Arial" w:hAnsi="Arial" w:cs="Arial"/>
                <w:b/>
                <w:bCs/>
                <w:sz w:val="16"/>
                <w:szCs w:val="16"/>
              </w:rPr>
            </w:pPr>
          </w:p>
        </w:tc>
        <w:tc>
          <w:tcPr>
            <w:tcW w:w="4034" w:type="dxa"/>
            <w:tcBorders>
              <w:top w:val="single" w:sz="4" w:space="0" w:color="808080"/>
              <w:left w:val="single" w:sz="4" w:space="0" w:color="808080"/>
              <w:bottom w:val="single" w:sz="4" w:space="0" w:color="808080"/>
              <w:right w:val="single" w:sz="4" w:space="0" w:color="808080"/>
            </w:tcBorders>
          </w:tcPr>
          <w:p w14:paraId="6FC3E0D6"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State</w:t>
            </w:r>
          </w:p>
          <w:p w14:paraId="489573F8"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bookmarkStart w:id="1" w:name="Text31"/>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Pr="00E279A4">
              <w:rPr>
                <w:rFonts w:ascii="Arial" w:hAnsi="Arial" w:cs="Arial"/>
                <w:bCs/>
                <w:color w:val="0070C0"/>
                <w:sz w:val="18"/>
                <w:szCs w:val="18"/>
              </w:rPr>
              <w:fldChar w:fldCharType="end"/>
            </w:r>
            <w:bookmarkEnd w:id="1"/>
          </w:p>
        </w:tc>
        <w:tc>
          <w:tcPr>
            <w:tcW w:w="2066" w:type="dxa"/>
            <w:tcBorders>
              <w:top w:val="single" w:sz="4" w:space="0" w:color="808080"/>
              <w:left w:val="single" w:sz="4" w:space="0" w:color="808080"/>
              <w:bottom w:val="single" w:sz="4" w:space="0" w:color="808080"/>
              <w:right w:val="single" w:sz="4" w:space="0" w:color="808080"/>
            </w:tcBorders>
          </w:tcPr>
          <w:p w14:paraId="288EBF3F"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Country</w:t>
            </w:r>
          </w:p>
          <w:p w14:paraId="074B98AD"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Pr="00E279A4">
              <w:rPr>
                <w:rFonts w:ascii="Arial" w:hAnsi="Arial" w:cs="Arial"/>
                <w:bCs/>
                <w:color w:val="0070C0"/>
                <w:sz w:val="18"/>
                <w:szCs w:val="18"/>
              </w:rPr>
              <w:fldChar w:fldCharType="end"/>
            </w:r>
          </w:p>
        </w:tc>
        <w:tc>
          <w:tcPr>
            <w:tcW w:w="1984" w:type="dxa"/>
            <w:tcBorders>
              <w:top w:val="single" w:sz="4" w:space="0" w:color="808080"/>
              <w:left w:val="single" w:sz="4" w:space="0" w:color="808080"/>
              <w:bottom w:val="single" w:sz="4" w:space="0" w:color="808080"/>
              <w:right w:val="single" w:sz="4" w:space="0" w:color="808080"/>
            </w:tcBorders>
          </w:tcPr>
          <w:p w14:paraId="7A2CCE94"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Postcode</w:t>
            </w:r>
          </w:p>
          <w:p w14:paraId="23FE0AA3"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0CE9B937" w14:textId="77777777" w:rsidTr="00593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519" w:type="dxa"/>
            <w:vMerge w:val="restart"/>
            <w:tcBorders>
              <w:top w:val="single" w:sz="4" w:space="0" w:color="808080"/>
              <w:left w:val="single" w:sz="4" w:space="0" w:color="808080"/>
              <w:bottom w:val="single" w:sz="4" w:space="0" w:color="808080"/>
              <w:right w:val="single" w:sz="4" w:space="0" w:color="808080"/>
            </w:tcBorders>
          </w:tcPr>
          <w:p w14:paraId="45B692DD" w14:textId="77777777" w:rsidR="00036607" w:rsidRDefault="00036607" w:rsidP="004C06A1">
            <w:pPr>
              <w:autoSpaceDE w:val="0"/>
              <w:autoSpaceDN w:val="0"/>
              <w:adjustRightInd w:val="0"/>
              <w:spacing w:before="60" w:after="0" w:line="240" w:lineRule="auto"/>
              <w:rPr>
                <w:rFonts w:ascii="Arial" w:hAnsi="Arial" w:cs="Arial"/>
                <w:b/>
                <w:bCs/>
                <w:sz w:val="16"/>
                <w:szCs w:val="16"/>
              </w:rPr>
            </w:pPr>
            <w:r w:rsidRPr="005E5DDE">
              <w:rPr>
                <w:rFonts w:ascii="Arial" w:hAnsi="Arial" w:cs="Arial"/>
                <w:b/>
                <w:bCs/>
                <w:sz w:val="16"/>
                <w:szCs w:val="16"/>
              </w:rPr>
              <w:t>Contact Details</w:t>
            </w:r>
          </w:p>
          <w:p w14:paraId="082CF17E" w14:textId="77777777" w:rsidR="00A722E7" w:rsidRPr="005E5DDE" w:rsidRDefault="00A722E7" w:rsidP="004C06A1">
            <w:pPr>
              <w:autoSpaceDE w:val="0"/>
              <w:autoSpaceDN w:val="0"/>
              <w:adjustRightInd w:val="0"/>
              <w:spacing w:before="60" w:after="0" w:line="240" w:lineRule="auto"/>
              <w:rPr>
                <w:rFonts w:ascii="Arial" w:hAnsi="Arial" w:cs="Arial"/>
                <w:b/>
                <w:bCs/>
                <w:sz w:val="16"/>
                <w:szCs w:val="16"/>
              </w:rPr>
            </w:pPr>
            <w:r>
              <w:rPr>
                <w:rFonts w:ascii="Arial" w:hAnsi="Arial" w:cs="Arial"/>
                <w:bCs/>
                <w:sz w:val="16"/>
                <w:szCs w:val="16"/>
              </w:rPr>
              <w:t>Must be affiliated with Licence Holder.</w:t>
            </w:r>
          </w:p>
        </w:tc>
        <w:tc>
          <w:tcPr>
            <w:tcW w:w="4034" w:type="dxa"/>
            <w:tcBorders>
              <w:top w:val="single" w:sz="4" w:space="0" w:color="808080"/>
              <w:left w:val="single" w:sz="4" w:space="0" w:color="808080"/>
              <w:bottom w:val="single" w:sz="4" w:space="0" w:color="808080"/>
              <w:right w:val="single" w:sz="4" w:space="0" w:color="808080"/>
            </w:tcBorders>
          </w:tcPr>
          <w:p w14:paraId="3F393402" w14:textId="77777777" w:rsidR="00036607" w:rsidRDefault="00036607" w:rsidP="004C06A1">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Name</w:t>
            </w:r>
            <w:r>
              <w:rPr>
                <w:rFonts w:ascii="Arial" w:hAnsi="Arial" w:cs="Arial"/>
                <w:b/>
                <w:bCs/>
                <w:sz w:val="16"/>
                <w:szCs w:val="16"/>
              </w:rPr>
              <w:br/>
            </w: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Pr="00E279A4">
              <w:rPr>
                <w:rFonts w:ascii="Arial" w:hAnsi="Arial" w:cs="Arial"/>
                <w:bCs/>
                <w:color w:val="0070C0"/>
                <w:sz w:val="18"/>
                <w:szCs w:val="18"/>
              </w:rPr>
              <w:fldChar w:fldCharType="end"/>
            </w:r>
          </w:p>
        </w:tc>
        <w:tc>
          <w:tcPr>
            <w:tcW w:w="4050" w:type="dxa"/>
            <w:gridSpan w:val="2"/>
            <w:tcBorders>
              <w:top w:val="single" w:sz="4" w:space="0" w:color="808080"/>
              <w:left w:val="single" w:sz="4" w:space="0" w:color="808080"/>
              <w:bottom w:val="single" w:sz="4" w:space="0" w:color="808080"/>
              <w:right w:val="single" w:sz="4" w:space="0" w:color="808080"/>
            </w:tcBorders>
          </w:tcPr>
          <w:p w14:paraId="108D0446"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Company Position/Title of the applicant</w:t>
            </w:r>
            <w:r>
              <w:rPr>
                <w:rFonts w:ascii="Arial" w:hAnsi="Arial" w:cs="Arial"/>
                <w:b/>
                <w:bCs/>
                <w:sz w:val="16"/>
                <w:szCs w:val="16"/>
              </w:rPr>
              <w:br/>
            </w: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1C200CC4" w14:textId="77777777" w:rsidTr="00593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519" w:type="dxa"/>
            <w:vMerge/>
            <w:tcBorders>
              <w:top w:val="single" w:sz="4" w:space="0" w:color="808080"/>
              <w:left w:val="single" w:sz="4" w:space="0" w:color="808080"/>
              <w:bottom w:val="single" w:sz="4" w:space="0" w:color="808080"/>
              <w:right w:val="single" w:sz="4" w:space="0" w:color="808080"/>
            </w:tcBorders>
          </w:tcPr>
          <w:p w14:paraId="7D7326E7" w14:textId="77777777" w:rsidR="00036607" w:rsidRPr="000A42ED" w:rsidRDefault="00036607" w:rsidP="004C06A1">
            <w:pPr>
              <w:autoSpaceDE w:val="0"/>
              <w:autoSpaceDN w:val="0"/>
              <w:adjustRightInd w:val="0"/>
              <w:spacing w:before="60" w:after="0" w:line="240" w:lineRule="auto"/>
              <w:rPr>
                <w:rFonts w:ascii="Arial" w:hAnsi="Arial" w:cs="Arial"/>
                <w:bCs/>
                <w:sz w:val="16"/>
                <w:szCs w:val="16"/>
              </w:rPr>
            </w:pPr>
          </w:p>
        </w:tc>
        <w:tc>
          <w:tcPr>
            <w:tcW w:w="4034" w:type="dxa"/>
            <w:tcBorders>
              <w:top w:val="single" w:sz="4" w:space="0" w:color="808080"/>
              <w:left w:val="single" w:sz="4" w:space="0" w:color="808080"/>
              <w:bottom w:val="single" w:sz="4" w:space="0" w:color="808080"/>
              <w:right w:val="single" w:sz="4" w:space="0" w:color="808080"/>
            </w:tcBorders>
          </w:tcPr>
          <w:p w14:paraId="45A86766"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Phone No.</w:t>
            </w:r>
          </w:p>
          <w:p w14:paraId="68939B14"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Pr="00E279A4">
              <w:rPr>
                <w:rFonts w:ascii="Arial" w:hAnsi="Arial" w:cs="Arial"/>
                <w:bCs/>
                <w:color w:val="0070C0"/>
                <w:sz w:val="18"/>
                <w:szCs w:val="18"/>
              </w:rPr>
              <w:fldChar w:fldCharType="end"/>
            </w:r>
          </w:p>
        </w:tc>
        <w:tc>
          <w:tcPr>
            <w:tcW w:w="4050" w:type="dxa"/>
            <w:gridSpan w:val="2"/>
            <w:tcBorders>
              <w:top w:val="single" w:sz="4" w:space="0" w:color="808080"/>
              <w:left w:val="single" w:sz="4" w:space="0" w:color="808080"/>
              <w:bottom w:val="single" w:sz="4" w:space="0" w:color="808080"/>
              <w:right w:val="single" w:sz="4" w:space="0" w:color="808080"/>
            </w:tcBorders>
          </w:tcPr>
          <w:p w14:paraId="01B1451B"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Fax No.</w:t>
            </w:r>
          </w:p>
          <w:p w14:paraId="08B4D36F"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62FED027" w14:textId="77777777" w:rsidTr="00593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519" w:type="dxa"/>
            <w:vMerge/>
            <w:tcBorders>
              <w:top w:val="single" w:sz="4" w:space="0" w:color="808080"/>
              <w:left w:val="single" w:sz="4" w:space="0" w:color="808080"/>
              <w:bottom w:val="single" w:sz="4" w:space="0" w:color="808080"/>
              <w:right w:val="single" w:sz="4" w:space="0" w:color="808080"/>
            </w:tcBorders>
          </w:tcPr>
          <w:p w14:paraId="14967198" w14:textId="77777777" w:rsidR="00036607" w:rsidRPr="002D7F76" w:rsidRDefault="00036607" w:rsidP="004C06A1">
            <w:pPr>
              <w:autoSpaceDE w:val="0"/>
              <w:autoSpaceDN w:val="0"/>
              <w:adjustRightInd w:val="0"/>
              <w:spacing w:before="60" w:after="60" w:line="240" w:lineRule="auto"/>
              <w:rPr>
                <w:rFonts w:ascii="Arial" w:hAnsi="Arial" w:cs="Arial"/>
                <w:b/>
                <w:bCs/>
                <w:sz w:val="16"/>
                <w:szCs w:val="16"/>
              </w:rPr>
            </w:pPr>
          </w:p>
        </w:tc>
        <w:tc>
          <w:tcPr>
            <w:tcW w:w="8084" w:type="dxa"/>
            <w:gridSpan w:val="3"/>
            <w:tcBorders>
              <w:top w:val="single" w:sz="4" w:space="0" w:color="808080"/>
              <w:left w:val="single" w:sz="4" w:space="0" w:color="808080"/>
              <w:bottom w:val="single" w:sz="4" w:space="0" w:color="808080"/>
              <w:right w:val="single" w:sz="4" w:space="0" w:color="808080"/>
            </w:tcBorders>
          </w:tcPr>
          <w:p w14:paraId="6A9099DD"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E-mail address</w:t>
            </w:r>
          </w:p>
          <w:p w14:paraId="486B99F9"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60A82E35" w14:textId="77777777" w:rsidTr="00593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519" w:type="dxa"/>
            <w:vMerge w:val="restart"/>
            <w:tcBorders>
              <w:top w:val="single" w:sz="4" w:space="0" w:color="808080"/>
              <w:left w:val="single" w:sz="4" w:space="0" w:color="808080"/>
              <w:bottom w:val="single" w:sz="4" w:space="0" w:color="808080"/>
              <w:right w:val="single" w:sz="4" w:space="0" w:color="808080"/>
            </w:tcBorders>
          </w:tcPr>
          <w:p w14:paraId="64845B2E" w14:textId="77777777" w:rsidR="00036607" w:rsidRDefault="00036607" w:rsidP="004C06A1">
            <w:pPr>
              <w:autoSpaceDE w:val="0"/>
              <w:autoSpaceDN w:val="0"/>
              <w:adjustRightInd w:val="0"/>
              <w:spacing w:before="60" w:after="60" w:line="240" w:lineRule="auto"/>
              <w:rPr>
                <w:rFonts w:ascii="Arial" w:hAnsi="Arial" w:cs="Arial"/>
                <w:bCs/>
                <w:sz w:val="16"/>
                <w:szCs w:val="16"/>
              </w:rPr>
            </w:pPr>
            <w:r w:rsidRPr="002D7F76">
              <w:rPr>
                <w:rFonts w:ascii="Arial" w:hAnsi="Arial" w:cs="Arial"/>
                <w:b/>
                <w:bCs/>
                <w:sz w:val="16"/>
                <w:szCs w:val="16"/>
              </w:rPr>
              <w:t>MAILING ADDRESS</w:t>
            </w:r>
            <w:r w:rsidRPr="000A42ED">
              <w:rPr>
                <w:rFonts w:ascii="Arial" w:hAnsi="Arial" w:cs="Arial"/>
                <w:bCs/>
                <w:sz w:val="16"/>
                <w:szCs w:val="16"/>
              </w:rPr>
              <w:t xml:space="preserve"> </w:t>
            </w:r>
          </w:p>
          <w:p w14:paraId="44AAECF2" w14:textId="77777777" w:rsidR="00036607" w:rsidRDefault="00036607" w:rsidP="004C06A1">
            <w:pPr>
              <w:autoSpaceDE w:val="0"/>
              <w:autoSpaceDN w:val="0"/>
              <w:adjustRightInd w:val="0"/>
              <w:spacing w:before="60" w:after="60" w:line="240" w:lineRule="auto"/>
              <w:rPr>
                <w:rFonts w:ascii="Arial" w:hAnsi="Arial" w:cs="Arial"/>
                <w:bCs/>
                <w:sz w:val="16"/>
                <w:szCs w:val="16"/>
              </w:rPr>
            </w:pPr>
            <w:r>
              <w:rPr>
                <w:rFonts w:ascii="Arial" w:hAnsi="Arial" w:cs="Arial"/>
                <w:bCs/>
                <w:sz w:val="16"/>
                <w:szCs w:val="16"/>
              </w:rPr>
              <w:t>F</w:t>
            </w:r>
            <w:r w:rsidRPr="000A42ED">
              <w:rPr>
                <w:rFonts w:ascii="Arial" w:hAnsi="Arial" w:cs="Arial"/>
                <w:bCs/>
                <w:sz w:val="16"/>
                <w:szCs w:val="16"/>
              </w:rPr>
              <w:t>or correspondence relating to this WaterMark application</w:t>
            </w:r>
            <w:r>
              <w:rPr>
                <w:rFonts w:ascii="Arial" w:hAnsi="Arial" w:cs="Arial"/>
                <w:bCs/>
                <w:sz w:val="16"/>
                <w:szCs w:val="16"/>
              </w:rPr>
              <w:t>.</w:t>
            </w:r>
          </w:p>
          <w:p w14:paraId="6C50D5B4" w14:textId="77777777" w:rsidR="00036607" w:rsidRDefault="00036607" w:rsidP="004C06A1">
            <w:pPr>
              <w:autoSpaceDE w:val="0"/>
              <w:autoSpaceDN w:val="0"/>
              <w:adjustRightInd w:val="0"/>
              <w:spacing w:after="0" w:line="240" w:lineRule="auto"/>
              <w:rPr>
                <w:rFonts w:ascii="Arial" w:hAnsi="Arial" w:cs="Arial"/>
                <w:snapToGrid w:val="0"/>
                <w:sz w:val="16"/>
                <w:szCs w:val="16"/>
              </w:rPr>
            </w:pPr>
          </w:p>
          <w:p w14:paraId="742359C4" w14:textId="77777777" w:rsidR="00036607" w:rsidRPr="000A42ED" w:rsidRDefault="00036607" w:rsidP="004C06A1">
            <w:pPr>
              <w:autoSpaceDE w:val="0"/>
              <w:autoSpaceDN w:val="0"/>
              <w:adjustRightInd w:val="0"/>
              <w:spacing w:before="60" w:after="60" w:line="240" w:lineRule="auto"/>
              <w:rPr>
                <w:rFonts w:ascii="Arial" w:hAnsi="Arial" w:cs="Arial"/>
                <w:bCs/>
                <w:sz w:val="16"/>
                <w:szCs w:val="16"/>
              </w:rPr>
            </w:pPr>
            <w:r w:rsidRPr="00F50278">
              <w:rPr>
                <w:rFonts w:ascii="Arial" w:hAnsi="Arial" w:cs="Arial"/>
                <w:color w:val="0070C0"/>
              </w:rPr>
              <w:fldChar w:fldCharType="begin">
                <w:ffData>
                  <w:name w:val="Check21"/>
                  <w:enabled/>
                  <w:calcOnExit w:val="0"/>
                  <w:checkBox>
                    <w:sizeAuto/>
                    <w:default w:val="0"/>
                    <w:checked w:val="0"/>
                  </w:checkBox>
                </w:ffData>
              </w:fldChar>
            </w:r>
            <w:r w:rsidRPr="00F50278">
              <w:rPr>
                <w:rFonts w:ascii="Arial" w:hAnsi="Arial" w:cs="Arial"/>
                <w:color w:val="0070C0"/>
              </w:rPr>
              <w:instrText xml:space="preserve"> FORMCHECKBOX </w:instrText>
            </w:r>
            <w:r w:rsidR="002C0C7E">
              <w:rPr>
                <w:rFonts w:ascii="Arial" w:hAnsi="Arial" w:cs="Arial"/>
                <w:color w:val="0070C0"/>
              </w:rPr>
            </w:r>
            <w:r w:rsidR="002C0C7E">
              <w:rPr>
                <w:rFonts w:ascii="Arial" w:hAnsi="Arial" w:cs="Arial"/>
                <w:color w:val="0070C0"/>
              </w:rPr>
              <w:fldChar w:fldCharType="separate"/>
            </w:r>
            <w:r w:rsidRPr="00F50278">
              <w:rPr>
                <w:rFonts w:ascii="Arial" w:hAnsi="Arial" w:cs="Arial"/>
                <w:color w:val="0070C0"/>
              </w:rPr>
              <w:fldChar w:fldCharType="end"/>
            </w:r>
            <w:r w:rsidRPr="00E2138A">
              <w:rPr>
                <w:rFonts w:ascii="Arial" w:hAnsi="Arial" w:cs="Arial"/>
                <w:snapToGrid w:val="0"/>
                <w:sz w:val="16"/>
                <w:szCs w:val="16"/>
              </w:rPr>
              <w:t xml:space="preserve"> </w:t>
            </w:r>
            <w:r w:rsidRPr="00BF2372">
              <w:rPr>
                <w:rFonts w:ascii="Arial" w:hAnsi="Arial" w:cs="Arial"/>
                <w:b/>
                <w:snapToGrid w:val="0"/>
                <w:sz w:val="16"/>
                <w:szCs w:val="16"/>
              </w:rPr>
              <w:t>AS ABOVE</w:t>
            </w:r>
          </w:p>
        </w:tc>
        <w:tc>
          <w:tcPr>
            <w:tcW w:w="8084" w:type="dxa"/>
            <w:gridSpan w:val="3"/>
            <w:tcBorders>
              <w:top w:val="single" w:sz="4" w:space="0" w:color="808080"/>
              <w:left w:val="single" w:sz="4" w:space="0" w:color="808080"/>
              <w:bottom w:val="single" w:sz="4" w:space="0" w:color="808080"/>
              <w:right w:val="single" w:sz="4" w:space="0" w:color="808080"/>
            </w:tcBorders>
          </w:tcPr>
          <w:p w14:paraId="0B37AC51"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Street</w:t>
            </w:r>
          </w:p>
          <w:p w14:paraId="71DA597E"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4F64A44B" w14:textId="77777777" w:rsidTr="00593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519" w:type="dxa"/>
            <w:vMerge/>
            <w:tcBorders>
              <w:top w:val="single" w:sz="4" w:space="0" w:color="808080"/>
              <w:left w:val="single" w:sz="4" w:space="0" w:color="808080"/>
              <w:bottom w:val="single" w:sz="4" w:space="0" w:color="808080"/>
              <w:right w:val="single" w:sz="4" w:space="0" w:color="808080"/>
            </w:tcBorders>
          </w:tcPr>
          <w:p w14:paraId="2F0195C6" w14:textId="77777777" w:rsidR="00036607" w:rsidRPr="000A42ED" w:rsidRDefault="00036607" w:rsidP="004C06A1">
            <w:pPr>
              <w:autoSpaceDE w:val="0"/>
              <w:autoSpaceDN w:val="0"/>
              <w:adjustRightInd w:val="0"/>
              <w:spacing w:after="0" w:line="240" w:lineRule="auto"/>
              <w:rPr>
                <w:rFonts w:ascii="Arial" w:hAnsi="Arial" w:cs="Arial"/>
                <w:bCs/>
                <w:sz w:val="16"/>
                <w:szCs w:val="16"/>
              </w:rPr>
            </w:pPr>
          </w:p>
        </w:tc>
        <w:tc>
          <w:tcPr>
            <w:tcW w:w="4034" w:type="dxa"/>
            <w:tcBorders>
              <w:top w:val="single" w:sz="4" w:space="0" w:color="808080"/>
              <w:left w:val="single" w:sz="4" w:space="0" w:color="808080"/>
              <w:bottom w:val="single" w:sz="4" w:space="0" w:color="808080"/>
              <w:right w:val="single" w:sz="4" w:space="0" w:color="808080"/>
            </w:tcBorders>
          </w:tcPr>
          <w:p w14:paraId="6ADBA3B2"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Suburb</w:t>
            </w:r>
          </w:p>
          <w:p w14:paraId="0723CA8B"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00EF33F3">
              <w:rPr>
                <w:rFonts w:ascii="Arial" w:hAnsi="Arial" w:cs="Arial"/>
                <w:bCs/>
                <w:color w:val="0070C0"/>
                <w:sz w:val="18"/>
                <w:szCs w:val="18"/>
              </w:rPr>
              <w:t> </w:t>
            </w:r>
            <w:r w:rsidR="00EF33F3">
              <w:rPr>
                <w:rFonts w:ascii="Arial" w:hAnsi="Arial" w:cs="Arial"/>
                <w:bCs/>
                <w:color w:val="0070C0"/>
                <w:sz w:val="18"/>
                <w:szCs w:val="18"/>
              </w:rPr>
              <w:t> </w:t>
            </w:r>
            <w:r w:rsidR="00EF33F3">
              <w:rPr>
                <w:rFonts w:ascii="Arial" w:hAnsi="Arial" w:cs="Arial"/>
                <w:bCs/>
                <w:color w:val="0070C0"/>
                <w:sz w:val="18"/>
                <w:szCs w:val="18"/>
              </w:rPr>
              <w:t> </w:t>
            </w:r>
            <w:r w:rsidR="00EF33F3">
              <w:rPr>
                <w:rFonts w:ascii="Arial" w:hAnsi="Arial" w:cs="Arial"/>
                <w:bCs/>
                <w:color w:val="0070C0"/>
                <w:sz w:val="18"/>
                <w:szCs w:val="18"/>
              </w:rPr>
              <w:t> </w:t>
            </w:r>
            <w:r w:rsidR="00EF33F3">
              <w:rPr>
                <w:rFonts w:ascii="Arial" w:hAnsi="Arial" w:cs="Arial"/>
                <w:bCs/>
                <w:color w:val="0070C0"/>
                <w:sz w:val="18"/>
                <w:szCs w:val="18"/>
              </w:rPr>
              <w:t> </w:t>
            </w:r>
            <w:r w:rsidRPr="00E279A4">
              <w:rPr>
                <w:rFonts w:ascii="Arial" w:hAnsi="Arial" w:cs="Arial"/>
                <w:bCs/>
                <w:color w:val="0070C0"/>
                <w:sz w:val="18"/>
                <w:szCs w:val="18"/>
              </w:rPr>
              <w:fldChar w:fldCharType="end"/>
            </w:r>
          </w:p>
        </w:tc>
        <w:tc>
          <w:tcPr>
            <w:tcW w:w="4050" w:type="dxa"/>
            <w:gridSpan w:val="2"/>
            <w:tcBorders>
              <w:top w:val="single" w:sz="4" w:space="0" w:color="808080"/>
              <w:left w:val="single" w:sz="4" w:space="0" w:color="808080"/>
              <w:bottom w:val="single" w:sz="4" w:space="0" w:color="808080"/>
              <w:right w:val="single" w:sz="4" w:space="0" w:color="808080"/>
            </w:tcBorders>
          </w:tcPr>
          <w:p w14:paraId="031DF91D"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City</w:t>
            </w:r>
          </w:p>
          <w:p w14:paraId="2FEA6D02"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66283799" w14:textId="77777777" w:rsidTr="00593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519" w:type="dxa"/>
            <w:vMerge/>
            <w:tcBorders>
              <w:top w:val="single" w:sz="4" w:space="0" w:color="808080"/>
              <w:left w:val="single" w:sz="4" w:space="0" w:color="808080"/>
              <w:bottom w:val="single" w:sz="4" w:space="0" w:color="808080"/>
              <w:right w:val="single" w:sz="4" w:space="0" w:color="808080"/>
            </w:tcBorders>
          </w:tcPr>
          <w:p w14:paraId="62FFB56C" w14:textId="77777777" w:rsidR="00036607" w:rsidRPr="000A42ED" w:rsidRDefault="00036607" w:rsidP="004C06A1">
            <w:pPr>
              <w:autoSpaceDE w:val="0"/>
              <w:autoSpaceDN w:val="0"/>
              <w:adjustRightInd w:val="0"/>
              <w:spacing w:after="0" w:line="240" w:lineRule="auto"/>
              <w:rPr>
                <w:rFonts w:ascii="Arial" w:hAnsi="Arial" w:cs="Arial"/>
                <w:bCs/>
                <w:sz w:val="16"/>
                <w:szCs w:val="16"/>
              </w:rPr>
            </w:pPr>
          </w:p>
        </w:tc>
        <w:tc>
          <w:tcPr>
            <w:tcW w:w="4034" w:type="dxa"/>
            <w:tcBorders>
              <w:top w:val="single" w:sz="4" w:space="0" w:color="808080"/>
              <w:left w:val="single" w:sz="4" w:space="0" w:color="808080"/>
              <w:bottom w:val="single" w:sz="4" w:space="0" w:color="808080"/>
              <w:right w:val="single" w:sz="4" w:space="0" w:color="808080"/>
            </w:tcBorders>
          </w:tcPr>
          <w:p w14:paraId="06DFEAD2"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State</w:t>
            </w:r>
          </w:p>
          <w:p w14:paraId="5740340F"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2066" w:type="dxa"/>
            <w:tcBorders>
              <w:top w:val="single" w:sz="4" w:space="0" w:color="808080"/>
              <w:left w:val="single" w:sz="4" w:space="0" w:color="808080"/>
              <w:bottom w:val="single" w:sz="4" w:space="0" w:color="808080"/>
              <w:right w:val="single" w:sz="4" w:space="0" w:color="808080"/>
            </w:tcBorders>
          </w:tcPr>
          <w:p w14:paraId="5519FF03"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Country</w:t>
            </w:r>
          </w:p>
          <w:p w14:paraId="6158EE94"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1984" w:type="dxa"/>
            <w:tcBorders>
              <w:top w:val="single" w:sz="4" w:space="0" w:color="808080"/>
              <w:left w:val="single" w:sz="4" w:space="0" w:color="808080"/>
              <w:bottom w:val="single" w:sz="4" w:space="0" w:color="808080"/>
              <w:right w:val="single" w:sz="4" w:space="0" w:color="808080"/>
            </w:tcBorders>
          </w:tcPr>
          <w:p w14:paraId="2BC59176" w14:textId="77777777" w:rsidR="00036607" w:rsidRPr="00E8709F" w:rsidRDefault="00036607" w:rsidP="004C06A1">
            <w:pPr>
              <w:autoSpaceDE w:val="0"/>
              <w:autoSpaceDN w:val="0"/>
              <w:adjustRightInd w:val="0"/>
              <w:spacing w:after="0" w:line="240" w:lineRule="auto"/>
              <w:rPr>
                <w:rFonts w:ascii="Arial" w:hAnsi="Arial" w:cs="Arial"/>
                <w:bCs/>
                <w:sz w:val="18"/>
                <w:szCs w:val="18"/>
              </w:rPr>
            </w:pPr>
            <w:r w:rsidRPr="000A42ED">
              <w:rPr>
                <w:rFonts w:ascii="Arial" w:hAnsi="Arial" w:cs="Arial"/>
                <w:b/>
                <w:bCs/>
                <w:sz w:val="16"/>
                <w:szCs w:val="16"/>
              </w:rPr>
              <w:t>Postcode</w:t>
            </w:r>
          </w:p>
          <w:p w14:paraId="556A32B5"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0B905B59" w14:textId="77777777" w:rsidTr="00593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519" w:type="dxa"/>
            <w:vMerge w:val="restart"/>
            <w:tcBorders>
              <w:top w:val="single" w:sz="4" w:space="0" w:color="808080"/>
              <w:left w:val="single" w:sz="4" w:space="0" w:color="808080"/>
              <w:bottom w:val="single" w:sz="4" w:space="0" w:color="808080"/>
              <w:right w:val="single" w:sz="4" w:space="0" w:color="808080"/>
            </w:tcBorders>
          </w:tcPr>
          <w:p w14:paraId="2FE9CD5D" w14:textId="77777777" w:rsidR="00036607" w:rsidRPr="004509C8" w:rsidRDefault="00036607" w:rsidP="004C06A1">
            <w:pPr>
              <w:autoSpaceDE w:val="0"/>
              <w:autoSpaceDN w:val="0"/>
              <w:adjustRightInd w:val="0"/>
              <w:spacing w:before="120" w:after="0" w:line="240" w:lineRule="auto"/>
              <w:rPr>
                <w:rFonts w:ascii="Arial" w:hAnsi="Arial" w:cs="Arial"/>
                <w:b/>
                <w:snapToGrid w:val="0"/>
                <w:sz w:val="16"/>
                <w:szCs w:val="18"/>
              </w:rPr>
            </w:pPr>
            <w:r w:rsidRPr="004509C8">
              <w:rPr>
                <w:rFonts w:ascii="Arial" w:hAnsi="Arial" w:cs="Arial"/>
                <w:b/>
                <w:snapToGrid w:val="0"/>
                <w:sz w:val="16"/>
                <w:szCs w:val="18"/>
              </w:rPr>
              <w:t>INVOICING DETAILS</w:t>
            </w:r>
          </w:p>
          <w:p w14:paraId="37782807" w14:textId="77777777" w:rsidR="00036607" w:rsidRDefault="00036607" w:rsidP="004C06A1">
            <w:pPr>
              <w:autoSpaceDE w:val="0"/>
              <w:autoSpaceDN w:val="0"/>
              <w:adjustRightInd w:val="0"/>
              <w:spacing w:after="0" w:line="240" w:lineRule="auto"/>
              <w:rPr>
                <w:rFonts w:ascii="Arial" w:hAnsi="Arial" w:cs="Arial"/>
                <w:snapToGrid w:val="0"/>
                <w:sz w:val="16"/>
                <w:szCs w:val="16"/>
              </w:rPr>
            </w:pPr>
            <w:r w:rsidRPr="00BF2372">
              <w:rPr>
                <w:rFonts w:ascii="Arial" w:hAnsi="Arial" w:cs="Arial"/>
                <w:snapToGrid w:val="0"/>
                <w:sz w:val="16"/>
                <w:szCs w:val="16"/>
              </w:rPr>
              <w:t xml:space="preserve">For correspondence relating to </w:t>
            </w:r>
            <w:r>
              <w:rPr>
                <w:rFonts w:ascii="Arial" w:hAnsi="Arial" w:cs="Arial"/>
                <w:snapToGrid w:val="0"/>
                <w:sz w:val="16"/>
                <w:szCs w:val="16"/>
              </w:rPr>
              <w:t>invoicing.</w:t>
            </w:r>
          </w:p>
          <w:p w14:paraId="17A453B6" w14:textId="77777777" w:rsidR="00036607" w:rsidRDefault="00E107EB" w:rsidP="004C06A1">
            <w:pPr>
              <w:autoSpaceDE w:val="0"/>
              <w:autoSpaceDN w:val="0"/>
              <w:adjustRightInd w:val="0"/>
              <w:spacing w:after="0" w:line="240" w:lineRule="auto"/>
              <w:rPr>
                <w:rFonts w:ascii="Arial" w:hAnsi="Arial" w:cs="Arial"/>
                <w:snapToGrid w:val="0"/>
                <w:sz w:val="16"/>
                <w:szCs w:val="16"/>
              </w:rPr>
            </w:pPr>
            <w:r>
              <w:rPr>
                <w:rFonts w:ascii="Arial" w:hAnsi="Arial" w:cs="Arial"/>
                <w:snapToGrid w:val="0"/>
                <w:color w:val="FF0000"/>
                <w:sz w:val="16"/>
                <w:szCs w:val="16"/>
              </w:rPr>
              <w:t>(Required)</w:t>
            </w:r>
            <w:r w:rsidR="00036607">
              <w:rPr>
                <w:rFonts w:ascii="Arial" w:hAnsi="Arial" w:cs="Arial"/>
                <w:snapToGrid w:val="0"/>
                <w:sz w:val="16"/>
                <w:szCs w:val="16"/>
              </w:rPr>
              <w:br/>
            </w:r>
          </w:p>
          <w:p w14:paraId="162C2551" w14:textId="77777777" w:rsidR="00036607" w:rsidRDefault="00036607" w:rsidP="004C06A1">
            <w:pPr>
              <w:autoSpaceDE w:val="0"/>
              <w:autoSpaceDN w:val="0"/>
              <w:adjustRightInd w:val="0"/>
              <w:rPr>
                <w:rFonts w:ascii="Arial" w:hAnsi="Arial" w:cs="Arial"/>
                <w:b/>
                <w:snapToGrid w:val="0"/>
                <w:sz w:val="18"/>
                <w:szCs w:val="18"/>
              </w:rPr>
            </w:pPr>
            <w:r w:rsidRPr="00F50278">
              <w:rPr>
                <w:rFonts w:ascii="Arial" w:hAnsi="Arial" w:cs="Arial"/>
                <w:color w:val="0070C0"/>
              </w:rPr>
              <w:fldChar w:fldCharType="begin">
                <w:ffData>
                  <w:name w:val="Check21"/>
                  <w:enabled/>
                  <w:calcOnExit w:val="0"/>
                  <w:checkBox>
                    <w:sizeAuto/>
                    <w:default w:val="0"/>
                    <w:checked w:val="0"/>
                  </w:checkBox>
                </w:ffData>
              </w:fldChar>
            </w:r>
            <w:r w:rsidRPr="00F50278">
              <w:rPr>
                <w:rFonts w:ascii="Arial" w:hAnsi="Arial" w:cs="Arial"/>
                <w:color w:val="0070C0"/>
              </w:rPr>
              <w:instrText xml:space="preserve"> FORMCHECKBOX </w:instrText>
            </w:r>
            <w:r w:rsidR="002C0C7E">
              <w:rPr>
                <w:rFonts w:ascii="Arial" w:hAnsi="Arial" w:cs="Arial"/>
                <w:color w:val="0070C0"/>
              </w:rPr>
            </w:r>
            <w:r w:rsidR="002C0C7E">
              <w:rPr>
                <w:rFonts w:ascii="Arial" w:hAnsi="Arial" w:cs="Arial"/>
                <w:color w:val="0070C0"/>
              </w:rPr>
              <w:fldChar w:fldCharType="separate"/>
            </w:r>
            <w:r w:rsidRPr="00F50278">
              <w:rPr>
                <w:rFonts w:ascii="Arial" w:hAnsi="Arial" w:cs="Arial"/>
                <w:color w:val="0070C0"/>
              </w:rPr>
              <w:fldChar w:fldCharType="end"/>
            </w:r>
            <w:r w:rsidRPr="00E2138A">
              <w:rPr>
                <w:rFonts w:ascii="Arial" w:hAnsi="Arial" w:cs="Arial"/>
                <w:snapToGrid w:val="0"/>
                <w:sz w:val="16"/>
                <w:szCs w:val="16"/>
              </w:rPr>
              <w:t xml:space="preserve"> </w:t>
            </w:r>
            <w:r w:rsidRPr="00BF2372">
              <w:rPr>
                <w:rFonts w:ascii="Arial" w:hAnsi="Arial" w:cs="Arial"/>
                <w:b/>
                <w:snapToGrid w:val="0"/>
                <w:sz w:val="16"/>
                <w:szCs w:val="16"/>
              </w:rPr>
              <w:t>AS ABOVE</w:t>
            </w:r>
          </w:p>
        </w:tc>
        <w:tc>
          <w:tcPr>
            <w:tcW w:w="4034" w:type="dxa"/>
            <w:tcBorders>
              <w:top w:val="single" w:sz="4" w:space="0" w:color="808080"/>
              <w:left w:val="single" w:sz="4" w:space="0" w:color="808080"/>
              <w:bottom w:val="single" w:sz="4" w:space="0" w:color="808080"/>
              <w:right w:val="single" w:sz="4" w:space="0" w:color="808080"/>
            </w:tcBorders>
          </w:tcPr>
          <w:p w14:paraId="36A050BE" w14:textId="77777777" w:rsidR="00036607" w:rsidRDefault="00036607" w:rsidP="004C06A1">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Name</w:t>
            </w:r>
            <w:r>
              <w:rPr>
                <w:rFonts w:ascii="Arial" w:hAnsi="Arial" w:cs="Arial"/>
                <w:b/>
                <w:bCs/>
                <w:sz w:val="16"/>
                <w:szCs w:val="16"/>
              </w:rPr>
              <w:br/>
            </w: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4050" w:type="dxa"/>
            <w:gridSpan w:val="2"/>
            <w:tcBorders>
              <w:top w:val="single" w:sz="4" w:space="0" w:color="808080"/>
              <w:left w:val="single" w:sz="4" w:space="0" w:color="808080"/>
              <w:bottom w:val="single" w:sz="4" w:space="0" w:color="808080"/>
              <w:right w:val="single" w:sz="4" w:space="0" w:color="808080"/>
            </w:tcBorders>
          </w:tcPr>
          <w:p w14:paraId="3F466B54"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Company Position/Title of the applicant</w:t>
            </w:r>
            <w:r>
              <w:rPr>
                <w:rFonts w:ascii="Arial" w:hAnsi="Arial" w:cs="Arial"/>
                <w:b/>
                <w:bCs/>
                <w:sz w:val="16"/>
                <w:szCs w:val="16"/>
              </w:rPr>
              <w:br/>
            </w: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66795007" w14:textId="77777777" w:rsidTr="00593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519" w:type="dxa"/>
            <w:vMerge/>
            <w:tcBorders>
              <w:top w:val="single" w:sz="4" w:space="0" w:color="808080"/>
              <w:left w:val="single" w:sz="4" w:space="0" w:color="808080"/>
              <w:bottom w:val="single" w:sz="4" w:space="0" w:color="808080"/>
              <w:right w:val="single" w:sz="4" w:space="0" w:color="808080"/>
            </w:tcBorders>
          </w:tcPr>
          <w:p w14:paraId="3C0D130A" w14:textId="77777777" w:rsidR="00036607" w:rsidRPr="000A42ED" w:rsidRDefault="00036607" w:rsidP="004C06A1">
            <w:pPr>
              <w:autoSpaceDE w:val="0"/>
              <w:autoSpaceDN w:val="0"/>
              <w:adjustRightInd w:val="0"/>
              <w:spacing w:after="0" w:line="240" w:lineRule="auto"/>
              <w:rPr>
                <w:rFonts w:ascii="Arial" w:hAnsi="Arial" w:cs="Arial"/>
                <w:bCs/>
                <w:sz w:val="16"/>
                <w:szCs w:val="16"/>
              </w:rPr>
            </w:pPr>
          </w:p>
        </w:tc>
        <w:tc>
          <w:tcPr>
            <w:tcW w:w="8084" w:type="dxa"/>
            <w:gridSpan w:val="3"/>
            <w:tcBorders>
              <w:top w:val="single" w:sz="4" w:space="0" w:color="808080"/>
              <w:left w:val="single" w:sz="4" w:space="0" w:color="808080"/>
              <w:bottom w:val="single" w:sz="4" w:space="0" w:color="808080"/>
              <w:right w:val="single" w:sz="4" w:space="0" w:color="808080"/>
            </w:tcBorders>
          </w:tcPr>
          <w:p w14:paraId="5CA038D4"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Street</w:t>
            </w:r>
          </w:p>
          <w:p w14:paraId="09B100D3"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4149B904" w14:textId="77777777" w:rsidTr="00593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519" w:type="dxa"/>
            <w:vMerge/>
            <w:tcBorders>
              <w:top w:val="single" w:sz="4" w:space="0" w:color="808080"/>
              <w:left w:val="single" w:sz="4" w:space="0" w:color="808080"/>
              <w:bottom w:val="single" w:sz="4" w:space="0" w:color="808080"/>
              <w:right w:val="single" w:sz="4" w:space="0" w:color="808080"/>
            </w:tcBorders>
          </w:tcPr>
          <w:p w14:paraId="57001148"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p>
        </w:tc>
        <w:tc>
          <w:tcPr>
            <w:tcW w:w="4034" w:type="dxa"/>
            <w:tcBorders>
              <w:top w:val="single" w:sz="4" w:space="0" w:color="808080"/>
              <w:left w:val="single" w:sz="4" w:space="0" w:color="808080"/>
              <w:bottom w:val="single" w:sz="4" w:space="0" w:color="808080"/>
              <w:right w:val="single" w:sz="4" w:space="0" w:color="808080"/>
            </w:tcBorders>
          </w:tcPr>
          <w:p w14:paraId="38A3D0D9"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Suburb</w:t>
            </w:r>
          </w:p>
          <w:p w14:paraId="7F8FD890"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4050" w:type="dxa"/>
            <w:gridSpan w:val="2"/>
            <w:tcBorders>
              <w:top w:val="single" w:sz="4" w:space="0" w:color="808080"/>
              <w:left w:val="single" w:sz="4" w:space="0" w:color="808080"/>
              <w:bottom w:val="single" w:sz="4" w:space="0" w:color="808080"/>
              <w:right w:val="single" w:sz="4" w:space="0" w:color="808080"/>
            </w:tcBorders>
          </w:tcPr>
          <w:p w14:paraId="4C74144F"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City</w:t>
            </w:r>
          </w:p>
          <w:p w14:paraId="1C3BE841"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3B35AE2B" w14:textId="77777777" w:rsidTr="00593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519" w:type="dxa"/>
            <w:vMerge/>
            <w:tcBorders>
              <w:top w:val="single" w:sz="4" w:space="0" w:color="808080"/>
              <w:left w:val="single" w:sz="4" w:space="0" w:color="808080"/>
              <w:bottom w:val="single" w:sz="4" w:space="0" w:color="808080"/>
              <w:right w:val="single" w:sz="4" w:space="0" w:color="808080"/>
            </w:tcBorders>
          </w:tcPr>
          <w:p w14:paraId="444B9928"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p>
        </w:tc>
        <w:tc>
          <w:tcPr>
            <w:tcW w:w="4034" w:type="dxa"/>
            <w:tcBorders>
              <w:top w:val="single" w:sz="4" w:space="0" w:color="808080"/>
              <w:left w:val="single" w:sz="4" w:space="0" w:color="808080"/>
              <w:bottom w:val="single" w:sz="4" w:space="0" w:color="808080"/>
              <w:right w:val="single" w:sz="4" w:space="0" w:color="808080"/>
            </w:tcBorders>
          </w:tcPr>
          <w:p w14:paraId="233F710B"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State</w:t>
            </w:r>
          </w:p>
          <w:p w14:paraId="53E080D8"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2066" w:type="dxa"/>
            <w:tcBorders>
              <w:top w:val="single" w:sz="4" w:space="0" w:color="808080"/>
              <w:left w:val="single" w:sz="4" w:space="0" w:color="808080"/>
              <w:bottom w:val="single" w:sz="4" w:space="0" w:color="808080"/>
              <w:right w:val="single" w:sz="4" w:space="0" w:color="808080"/>
            </w:tcBorders>
          </w:tcPr>
          <w:p w14:paraId="66BBD41B"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Country</w:t>
            </w:r>
          </w:p>
          <w:p w14:paraId="4EC4F064"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1984" w:type="dxa"/>
            <w:tcBorders>
              <w:top w:val="single" w:sz="4" w:space="0" w:color="808080"/>
              <w:left w:val="single" w:sz="4" w:space="0" w:color="808080"/>
              <w:bottom w:val="single" w:sz="4" w:space="0" w:color="808080"/>
              <w:right w:val="single" w:sz="4" w:space="0" w:color="808080"/>
            </w:tcBorders>
          </w:tcPr>
          <w:p w14:paraId="74470B56"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Postcode</w:t>
            </w:r>
          </w:p>
          <w:p w14:paraId="648AC85E"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61FB9DAC" w14:textId="77777777" w:rsidTr="00593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519" w:type="dxa"/>
            <w:vMerge/>
            <w:tcBorders>
              <w:top w:val="single" w:sz="4" w:space="0" w:color="808080"/>
              <w:left w:val="single" w:sz="4" w:space="0" w:color="808080"/>
              <w:bottom w:val="single" w:sz="4" w:space="0" w:color="808080"/>
              <w:right w:val="single" w:sz="4" w:space="0" w:color="808080"/>
            </w:tcBorders>
          </w:tcPr>
          <w:p w14:paraId="1567704E"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p>
        </w:tc>
        <w:tc>
          <w:tcPr>
            <w:tcW w:w="4034" w:type="dxa"/>
            <w:tcBorders>
              <w:top w:val="single" w:sz="4" w:space="0" w:color="808080"/>
              <w:left w:val="single" w:sz="4" w:space="0" w:color="808080"/>
              <w:bottom w:val="single" w:sz="4" w:space="0" w:color="808080"/>
              <w:right w:val="single" w:sz="4" w:space="0" w:color="808080"/>
            </w:tcBorders>
          </w:tcPr>
          <w:p w14:paraId="3C4C1B28"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Phone No.</w:t>
            </w:r>
          </w:p>
          <w:p w14:paraId="4EBA978F"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4050" w:type="dxa"/>
            <w:gridSpan w:val="2"/>
            <w:tcBorders>
              <w:top w:val="single" w:sz="4" w:space="0" w:color="808080"/>
              <w:left w:val="single" w:sz="4" w:space="0" w:color="808080"/>
              <w:bottom w:val="single" w:sz="4" w:space="0" w:color="808080"/>
              <w:right w:val="single" w:sz="4" w:space="0" w:color="808080"/>
            </w:tcBorders>
          </w:tcPr>
          <w:p w14:paraId="67553478"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E-mail address</w:t>
            </w:r>
          </w:p>
          <w:p w14:paraId="4ACAD289"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bl>
    <w:p w14:paraId="0CDCA967" w14:textId="77777777" w:rsidR="00036607" w:rsidRPr="005C1B21" w:rsidRDefault="00036607" w:rsidP="00036607">
      <w:pPr>
        <w:spacing w:after="0"/>
        <w:rPr>
          <w:sz w:val="10"/>
        </w:rPr>
      </w:pPr>
    </w:p>
    <w:tbl>
      <w:tblPr>
        <w:tblW w:w="10632"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21"/>
        <w:gridCol w:w="4040"/>
        <w:gridCol w:w="4071"/>
      </w:tblGrid>
      <w:tr w:rsidR="00036607" w:rsidRPr="00E2138A" w14:paraId="3A4B2FEF" w14:textId="77777777" w:rsidTr="005939CD">
        <w:trPr>
          <w:trHeight w:val="343"/>
        </w:trPr>
        <w:tc>
          <w:tcPr>
            <w:tcW w:w="10632" w:type="dxa"/>
            <w:gridSpan w:val="3"/>
            <w:vAlign w:val="center"/>
          </w:tcPr>
          <w:p w14:paraId="085B86B3" w14:textId="77777777" w:rsidR="00036607" w:rsidRPr="003A3CB7" w:rsidRDefault="00036607" w:rsidP="004B2303">
            <w:pPr>
              <w:numPr>
                <w:ilvl w:val="0"/>
                <w:numId w:val="2"/>
              </w:numPr>
              <w:spacing w:before="120" w:after="120"/>
              <w:ind w:left="0" w:firstLine="0"/>
              <w:rPr>
                <w:rFonts w:ascii="Arial" w:hAnsi="Arial" w:cs="Arial"/>
                <w:b/>
                <w:color w:val="0070C0"/>
              </w:rPr>
            </w:pPr>
            <w:r w:rsidRPr="003A3CB7">
              <w:rPr>
                <w:rFonts w:ascii="Arial" w:hAnsi="Arial" w:cs="Arial"/>
                <w:b/>
                <w:color w:val="0070C0"/>
              </w:rPr>
              <w:t xml:space="preserve">Nominated Application Contact           </w:t>
            </w:r>
            <w:r w:rsidRPr="003A3CB7">
              <w:rPr>
                <w:rFonts w:ascii="Arial" w:hAnsi="Arial" w:cs="Arial"/>
                <w:b/>
                <w:bCs/>
                <w:i/>
                <w:sz w:val="16"/>
                <w:szCs w:val="16"/>
              </w:rPr>
              <w:t xml:space="preserve">Note: </w:t>
            </w:r>
            <w:r w:rsidRPr="003A3CB7">
              <w:rPr>
                <w:rFonts w:ascii="Arial" w:hAnsi="Arial" w:cs="Arial"/>
                <w:bCs/>
                <w:i/>
                <w:sz w:val="16"/>
                <w:szCs w:val="16"/>
              </w:rPr>
              <w:tab/>
              <w:t>W</w:t>
            </w:r>
            <w:r w:rsidRPr="003A3CB7">
              <w:rPr>
                <w:rFonts w:ascii="Arial" w:hAnsi="Arial" w:cs="Arial"/>
                <w:i/>
                <w:sz w:val="16"/>
                <w:szCs w:val="16"/>
              </w:rPr>
              <w:t>here not the Licence Holder or Manufacturer</w:t>
            </w:r>
          </w:p>
        </w:tc>
      </w:tr>
      <w:tr w:rsidR="00036607" w:rsidRPr="00E2138A" w14:paraId="5E1316AD" w14:textId="77777777" w:rsidTr="005939CD">
        <w:trPr>
          <w:trHeight w:val="510"/>
        </w:trPr>
        <w:tc>
          <w:tcPr>
            <w:tcW w:w="2521" w:type="dxa"/>
            <w:vMerge w:val="restart"/>
          </w:tcPr>
          <w:p w14:paraId="717AB26C" w14:textId="77777777" w:rsidR="00036607" w:rsidRDefault="00036607" w:rsidP="004C06A1">
            <w:pPr>
              <w:autoSpaceDE w:val="0"/>
              <w:autoSpaceDN w:val="0"/>
              <w:adjustRightInd w:val="0"/>
              <w:spacing w:before="60" w:after="0" w:line="240" w:lineRule="auto"/>
              <w:rPr>
                <w:rFonts w:ascii="Arial" w:hAnsi="Arial" w:cs="Arial"/>
                <w:bCs/>
                <w:sz w:val="16"/>
                <w:szCs w:val="16"/>
              </w:rPr>
            </w:pPr>
            <w:r>
              <w:rPr>
                <w:rFonts w:ascii="Arial" w:hAnsi="Arial" w:cs="Arial"/>
                <w:bCs/>
                <w:sz w:val="16"/>
                <w:szCs w:val="16"/>
              </w:rPr>
              <w:t>Individual representing the licence holder and being the prime contact for matters pertaining to this application.</w:t>
            </w:r>
            <w:r w:rsidRPr="00E2138A">
              <w:rPr>
                <w:rFonts w:ascii="Arial" w:hAnsi="Arial" w:cs="Arial"/>
                <w:bCs/>
                <w:sz w:val="16"/>
                <w:szCs w:val="16"/>
              </w:rPr>
              <w:t xml:space="preserve"> </w:t>
            </w:r>
          </w:p>
          <w:p w14:paraId="0B1BC7D5" w14:textId="77777777" w:rsidR="00036607" w:rsidRPr="008C558E" w:rsidRDefault="00036607" w:rsidP="004C06A1">
            <w:pPr>
              <w:autoSpaceDE w:val="0"/>
              <w:autoSpaceDN w:val="0"/>
              <w:adjustRightInd w:val="0"/>
              <w:spacing w:after="0" w:line="240" w:lineRule="auto"/>
              <w:rPr>
                <w:rFonts w:ascii="Arial" w:hAnsi="Arial" w:cs="Arial"/>
                <w:bCs/>
                <w:sz w:val="16"/>
                <w:szCs w:val="16"/>
              </w:rPr>
            </w:pPr>
            <w:r w:rsidRPr="00F50278">
              <w:rPr>
                <w:rFonts w:ascii="Arial" w:hAnsi="Arial" w:cs="Arial"/>
                <w:color w:val="0070C0"/>
              </w:rPr>
              <w:fldChar w:fldCharType="begin">
                <w:ffData>
                  <w:name w:val="Check21"/>
                  <w:enabled/>
                  <w:calcOnExit w:val="0"/>
                  <w:checkBox>
                    <w:sizeAuto/>
                    <w:default w:val="0"/>
                    <w:checked w:val="0"/>
                  </w:checkBox>
                </w:ffData>
              </w:fldChar>
            </w:r>
            <w:r w:rsidRPr="00F50278">
              <w:rPr>
                <w:rFonts w:ascii="Arial" w:hAnsi="Arial" w:cs="Arial"/>
                <w:color w:val="0070C0"/>
              </w:rPr>
              <w:instrText xml:space="preserve"> FORMCHECKBOX </w:instrText>
            </w:r>
            <w:r w:rsidR="002C0C7E">
              <w:rPr>
                <w:rFonts w:ascii="Arial" w:hAnsi="Arial" w:cs="Arial"/>
                <w:color w:val="0070C0"/>
              </w:rPr>
            </w:r>
            <w:r w:rsidR="002C0C7E">
              <w:rPr>
                <w:rFonts w:ascii="Arial" w:hAnsi="Arial" w:cs="Arial"/>
                <w:color w:val="0070C0"/>
              </w:rPr>
              <w:fldChar w:fldCharType="separate"/>
            </w:r>
            <w:r w:rsidRPr="00F50278">
              <w:rPr>
                <w:rFonts w:ascii="Arial" w:hAnsi="Arial" w:cs="Arial"/>
                <w:color w:val="0070C0"/>
              </w:rPr>
              <w:fldChar w:fldCharType="end"/>
            </w:r>
            <w:r w:rsidRPr="00E2138A">
              <w:rPr>
                <w:rFonts w:ascii="Arial" w:hAnsi="Arial" w:cs="Arial"/>
                <w:snapToGrid w:val="0"/>
                <w:sz w:val="16"/>
                <w:szCs w:val="16"/>
              </w:rPr>
              <w:t xml:space="preserve"> </w:t>
            </w:r>
            <w:r w:rsidRPr="00BF2372">
              <w:rPr>
                <w:rFonts w:ascii="Arial" w:hAnsi="Arial" w:cs="Arial"/>
                <w:b/>
                <w:snapToGrid w:val="0"/>
                <w:sz w:val="16"/>
                <w:szCs w:val="16"/>
              </w:rPr>
              <w:t>AS ABOVE</w:t>
            </w:r>
          </w:p>
        </w:tc>
        <w:tc>
          <w:tcPr>
            <w:tcW w:w="4040" w:type="dxa"/>
            <w:vAlign w:val="center"/>
          </w:tcPr>
          <w:p w14:paraId="43CDEDC0" w14:textId="77777777" w:rsidR="00036607" w:rsidRDefault="00036607" w:rsidP="004C06A1">
            <w:pPr>
              <w:autoSpaceDE w:val="0"/>
              <w:autoSpaceDN w:val="0"/>
              <w:adjustRightInd w:val="0"/>
              <w:spacing w:after="0" w:line="240" w:lineRule="auto"/>
              <w:rPr>
                <w:rFonts w:ascii="Arial" w:hAnsi="Arial" w:cs="Arial"/>
                <w:b/>
                <w:bCs/>
                <w:sz w:val="16"/>
                <w:szCs w:val="16"/>
              </w:rPr>
            </w:pPr>
            <w:r w:rsidRPr="00E2138A">
              <w:rPr>
                <w:rFonts w:ascii="Arial" w:hAnsi="Arial" w:cs="Arial"/>
                <w:b/>
                <w:bCs/>
                <w:sz w:val="16"/>
                <w:szCs w:val="16"/>
              </w:rPr>
              <w:t>Company Nam</w:t>
            </w:r>
            <w:r>
              <w:rPr>
                <w:rFonts w:ascii="Arial" w:hAnsi="Arial" w:cs="Arial"/>
                <w:b/>
                <w:bCs/>
                <w:sz w:val="16"/>
                <w:szCs w:val="16"/>
              </w:rPr>
              <w:t>e</w:t>
            </w:r>
          </w:p>
          <w:p w14:paraId="4E26C181" w14:textId="77777777" w:rsidR="00036607" w:rsidRDefault="00036607" w:rsidP="004C06A1">
            <w:pPr>
              <w:autoSpaceDE w:val="0"/>
              <w:autoSpaceDN w:val="0"/>
              <w:adjustRightInd w:val="0"/>
              <w:spacing w:after="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4071" w:type="dxa"/>
            <w:vAlign w:val="center"/>
          </w:tcPr>
          <w:p w14:paraId="3FDA5B23" w14:textId="77777777" w:rsidR="00036607" w:rsidRDefault="00036607" w:rsidP="004C06A1">
            <w:pPr>
              <w:autoSpaceDE w:val="0"/>
              <w:autoSpaceDN w:val="0"/>
              <w:adjustRightInd w:val="0"/>
              <w:spacing w:after="0" w:line="240" w:lineRule="auto"/>
              <w:rPr>
                <w:rFonts w:ascii="Arial" w:hAnsi="Arial" w:cs="Arial"/>
                <w:bCs/>
                <w:sz w:val="18"/>
                <w:szCs w:val="18"/>
              </w:rPr>
            </w:pPr>
            <w:r w:rsidRPr="00E2138A">
              <w:rPr>
                <w:rFonts w:ascii="Arial" w:hAnsi="Arial" w:cs="Arial"/>
                <w:b/>
                <w:bCs/>
                <w:sz w:val="16"/>
                <w:szCs w:val="16"/>
              </w:rPr>
              <w:t>Contact Name</w:t>
            </w:r>
            <w:r w:rsidRPr="00BB3797">
              <w:rPr>
                <w:rFonts w:ascii="Arial" w:hAnsi="Arial" w:cs="Arial"/>
                <w:bCs/>
                <w:sz w:val="18"/>
                <w:szCs w:val="18"/>
              </w:rPr>
              <w:tab/>
            </w:r>
          </w:p>
          <w:p w14:paraId="36E72F6C" w14:textId="77777777" w:rsidR="00036607" w:rsidRPr="00E2138A" w:rsidRDefault="00036607" w:rsidP="004C06A1">
            <w:pPr>
              <w:autoSpaceDE w:val="0"/>
              <w:autoSpaceDN w:val="0"/>
              <w:adjustRightInd w:val="0"/>
              <w:spacing w:after="60" w:line="240" w:lineRule="auto"/>
              <w:rPr>
                <w:rFonts w:ascii="Arial" w:hAnsi="Arial" w:cs="Arial"/>
                <w:b/>
                <w:bCs/>
                <w:sz w:val="16"/>
                <w:szCs w:val="16"/>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E2138A" w14:paraId="7E892AFA" w14:textId="77777777" w:rsidTr="005939CD">
        <w:trPr>
          <w:trHeight w:val="510"/>
        </w:trPr>
        <w:tc>
          <w:tcPr>
            <w:tcW w:w="2521" w:type="dxa"/>
            <w:vMerge/>
          </w:tcPr>
          <w:p w14:paraId="1D59DFE3" w14:textId="77777777" w:rsidR="00036607" w:rsidRPr="00E2138A" w:rsidRDefault="00036607" w:rsidP="004C06A1">
            <w:pPr>
              <w:autoSpaceDE w:val="0"/>
              <w:autoSpaceDN w:val="0"/>
              <w:adjustRightInd w:val="0"/>
              <w:spacing w:after="0" w:line="240" w:lineRule="auto"/>
              <w:rPr>
                <w:rFonts w:ascii="Arial" w:hAnsi="Arial" w:cs="Arial"/>
                <w:b/>
                <w:bCs/>
                <w:sz w:val="16"/>
                <w:szCs w:val="16"/>
              </w:rPr>
            </w:pPr>
          </w:p>
        </w:tc>
        <w:tc>
          <w:tcPr>
            <w:tcW w:w="4040" w:type="dxa"/>
            <w:vAlign w:val="center"/>
          </w:tcPr>
          <w:p w14:paraId="1BEED6AB" w14:textId="77777777" w:rsidR="00036607" w:rsidRDefault="00036607" w:rsidP="004C06A1">
            <w:pPr>
              <w:autoSpaceDE w:val="0"/>
              <w:autoSpaceDN w:val="0"/>
              <w:adjustRightInd w:val="0"/>
              <w:spacing w:after="0" w:line="240" w:lineRule="auto"/>
              <w:rPr>
                <w:rFonts w:ascii="Arial" w:hAnsi="Arial" w:cs="Arial"/>
                <w:bCs/>
                <w:sz w:val="18"/>
                <w:szCs w:val="18"/>
              </w:rPr>
            </w:pPr>
            <w:r w:rsidRPr="00E2138A">
              <w:rPr>
                <w:rFonts w:ascii="Arial" w:hAnsi="Arial" w:cs="Arial"/>
                <w:b/>
                <w:bCs/>
                <w:sz w:val="16"/>
                <w:szCs w:val="16"/>
              </w:rPr>
              <w:t>Phone No.</w:t>
            </w:r>
            <w:r w:rsidRPr="00BB3797">
              <w:rPr>
                <w:rFonts w:ascii="Arial" w:hAnsi="Arial" w:cs="Arial"/>
                <w:bCs/>
                <w:sz w:val="18"/>
                <w:szCs w:val="18"/>
              </w:rPr>
              <w:tab/>
            </w:r>
          </w:p>
          <w:p w14:paraId="34AE1160" w14:textId="77777777" w:rsidR="00036607" w:rsidRPr="00E2138A" w:rsidRDefault="00036607" w:rsidP="004C06A1">
            <w:pPr>
              <w:autoSpaceDE w:val="0"/>
              <w:autoSpaceDN w:val="0"/>
              <w:adjustRightInd w:val="0"/>
              <w:spacing w:after="60" w:line="240" w:lineRule="auto"/>
              <w:rPr>
                <w:rFonts w:ascii="Arial" w:hAnsi="Arial" w:cs="Arial"/>
                <w:b/>
                <w:bCs/>
                <w:sz w:val="16"/>
                <w:szCs w:val="16"/>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4071" w:type="dxa"/>
          </w:tcPr>
          <w:p w14:paraId="14DD4CA5" w14:textId="77777777" w:rsidR="00036607" w:rsidRDefault="00036607" w:rsidP="004C06A1">
            <w:pPr>
              <w:autoSpaceDE w:val="0"/>
              <w:autoSpaceDN w:val="0"/>
              <w:adjustRightInd w:val="0"/>
              <w:spacing w:after="0" w:line="240" w:lineRule="auto"/>
              <w:rPr>
                <w:rFonts w:ascii="Arial" w:hAnsi="Arial" w:cs="Arial"/>
                <w:bCs/>
                <w:sz w:val="18"/>
                <w:szCs w:val="18"/>
              </w:rPr>
            </w:pPr>
            <w:r w:rsidRPr="00E2138A">
              <w:rPr>
                <w:rFonts w:ascii="Arial" w:hAnsi="Arial" w:cs="Arial"/>
                <w:b/>
                <w:bCs/>
                <w:sz w:val="16"/>
                <w:szCs w:val="16"/>
              </w:rPr>
              <w:t>E-mail</w:t>
            </w:r>
            <w:r>
              <w:rPr>
                <w:rFonts w:ascii="Arial" w:hAnsi="Arial" w:cs="Arial"/>
                <w:b/>
                <w:bCs/>
                <w:sz w:val="16"/>
                <w:szCs w:val="16"/>
              </w:rPr>
              <w:t xml:space="preserve"> address</w:t>
            </w:r>
            <w:r w:rsidRPr="00BB3797">
              <w:rPr>
                <w:rFonts w:ascii="Arial" w:hAnsi="Arial" w:cs="Arial"/>
                <w:bCs/>
                <w:sz w:val="18"/>
                <w:szCs w:val="18"/>
              </w:rPr>
              <w:tab/>
            </w:r>
          </w:p>
          <w:p w14:paraId="08D21556"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bl>
    <w:p w14:paraId="6F42B580" w14:textId="77777777" w:rsidR="00102613" w:rsidRDefault="00102613" w:rsidP="00036607">
      <w:pPr>
        <w:spacing w:after="0"/>
        <w:rPr>
          <w:color w:val="0070C0"/>
          <w:sz w:val="10"/>
        </w:rPr>
      </w:pPr>
    </w:p>
    <w:p w14:paraId="6D39D2ED" w14:textId="77777777" w:rsidR="00102613" w:rsidRDefault="00102613">
      <w:pPr>
        <w:spacing w:after="160" w:line="259" w:lineRule="auto"/>
        <w:rPr>
          <w:color w:val="0070C0"/>
          <w:sz w:val="10"/>
        </w:rPr>
      </w:pPr>
      <w:r>
        <w:rPr>
          <w:color w:val="0070C0"/>
          <w:sz w:val="10"/>
        </w:rPr>
        <w:br w:type="page"/>
      </w:r>
    </w:p>
    <w:tbl>
      <w:tblPr>
        <w:tblW w:w="1074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1"/>
        <w:gridCol w:w="3971"/>
        <w:gridCol w:w="2127"/>
        <w:gridCol w:w="2126"/>
      </w:tblGrid>
      <w:tr w:rsidR="00036607" w:rsidRPr="003A3CB7" w14:paraId="4FF9AF22" w14:textId="77777777" w:rsidTr="002319B0">
        <w:trPr>
          <w:trHeight w:val="418"/>
        </w:trPr>
        <w:tc>
          <w:tcPr>
            <w:tcW w:w="10745" w:type="dxa"/>
            <w:gridSpan w:val="4"/>
            <w:tcBorders>
              <w:top w:val="single" w:sz="4" w:space="0" w:color="808080"/>
              <w:left w:val="single" w:sz="4" w:space="0" w:color="808080"/>
              <w:bottom w:val="single" w:sz="4" w:space="0" w:color="808080"/>
              <w:right w:val="single" w:sz="4" w:space="0" w:color="808080"/>
            </w:tcBorders>
            <w:vAlign w:val="center"/>
          </w:tcPr>
          <w:p w14:paraId="5E5DCFCC" w14:textId="77777777" w:rsidR="00036607" w:rsidRPr="003A3CB7" w:rsidRDefault="00036607" w:rsidP="004B2303">
            <w:pPr>
              <w:numPr>
                <w:ilvl w:val="0"/>
                <w:numId w:val="2"/>
              </w:numPr>
              <w:autoSpaceDE w:val="0"/>
              <w:autoSpaceDN w:val="0"/>
              <w:adjustRightInd w:val="0"/>
              <w:spacing w:after="0" w:line="240" w:lineRule="auto"/>
              <w:ind w:left="0" w:firstLine="0"/>
              <w:rPr>
                <w:rFonts w:ascii="Arial" w:hAnsi="Arial" w:cs="Arial"/>
                <w:b/>
                <w:color w:val="0070C0"/>
              </w:rPr>
            </w:pPr>
            <w:r w:rsidRPr="003A3CB7">
              <w:rPr>
                <w:rFonts w:ascii="Arial" w:hAnsi="Arial" w:cs="Arial"/>
                <w:b/>
                <w:color w:val="0070C0"/>
              </w:rPr>
              <w:lastRenderedPageBreak/>
              <w:br w:type="page"/>
              <w:t>Manufacturer Details - Site Address</w:t>
            </w:r>
          </w:p>
        </w:tc>
      </w:tr>
      <w:tr w:rsidR="00036607" w:rsidRPr="000A42ED" w14:paraId="5886C004" w14:textId="77777777" w:rsidTr="005E59DF">
        <w:trPr>
          <w:trHeight w:val="432"/>
        </w:trPr>
        <w:tc>
          <w:tcPr>
            <w:tcW w:w="2521" w:type="dxa"/>
            <w:vMerge w:val="restart"/>
            <w:tcBorders>
              <w:top w:val="single" w:sz="4" w:space="0" w:color="808080"/>
              <w:left w:val="single" w:sz="4" w:space="0" w:color="808080"/>
              <w:bottom w:val="single" w:sz="4" w:space="0" w:color="808080"/>
              <w:right w:val="single" w:sz="4" w:space="0" w:color="808080"/>
            </w:tcBorders>
          </w:tcPr>
          <w:p w14:paraId="38C08604" w14:textId="77777777" w:rsidR="00036607" w:rsidRDefault="00036607" w:rsidP="004C06A1">
            <w:pPr>
              <w:autoSpaceDE w:val="0"/>
              <w:autoSpaceDN w:val="0"/>
              <w:adjustRightInd w:val="0"/>
              <w:spacing w:before="60" w:after="0" w:line="240" w:lineRule="auto"/>
              <w:rPr>
                <w:rFonts w:ascii="Arial" w:hAnsi="Arial" w:cs="Arial"/>
                <w:bCs/>
                <w:sz w:val="16"/>
                <w:szCs w:val="16"/>
              </w:rPr>
            </w:pPr>
            <w:r w:rsidRPr="000A42ED">
              <w:rPr>
                <w:rFonts w:ascii="Arial" w:hAnsi="Arial" w:cs="Arial"/>
                <w:bCs/>
                <w:sz w:val="16"/>
                <w:szCs w:val="16"/>
              </w:rPr>
              <w:t xml:space="preserve">Details of the manufacturer </w:t>
            </w:r>
            <w:r>
              <w:rPr>
                <w:rFonts w:ascii="Arial" w:hAnsi="Arial" w:cs="Arial"/>
                <w:bCs/>
                <w:sz w:val="16"/>
                <w:szCs w:val="16"/>
              </w:rPr>
              <w:t>(</w:t>
            </w:r>
            <w:r w:rsidRPr="000A42ED">
              <w:rPr>
                <w:rFonts w:ascii="Arial" w:hAnsi="Arial" w:cs="Arial"/>
                <w:bCs/>
                <w:sz w:val="16"/>
                <w:szCs w:val="16"/>
              </w:rPr>
              <w:t xml:space="preserve">company </w:t>
            </w:r>
            <w:r>
              <w:rPr>
                <w:rFonts w:ascii="Arial" w:hAnsi="Arial" w:cs="Arial"/>
                <w:bCs/>
                <w:sz w:val="16"/>
                <w:szCs w:val="16"/>
              </w:rPr>
              <w:t xml:space="preserve">/ </w:t>
            </w:r>
            <w:r w:rsidRPr="000A42ED">
              <w:rPr>
                <w:rFonts w:ascii="Arial" w:hAnsi="Arial" w:cs="Arial"/>
                <w:bCs/>
                <w:sz w:val="16"/>
                <w:szCs w:val="16"/>
              </w:rPr>
              <w:t>legal entity</w:t>
            </w:r>
            <w:r>
              <w:rPr>
                <w:rFonts w:ascii="Arial" w:hAnsi="Arial" w:cs="Arial"/>
                <w:bCs/>
                <w:sz w:val="16"/>
                <w:szCs w:val="16"/>
              </w:rPr>
              <w:t>)</w:t>
            </w:r>
            <w:r w:rsidRPr="000A42ED">
              <w:rPr>
                <w:rFonts w:ascii="Arial" w:hAnsi="Arial" w:cs="Arial"/>
                <w:bCs/>
                <w:sz w:val="16"/>
                <w:szCs w:val="16"/>
              </w:rPr>
              <w:t xml:space="preserve"> requiring WaterMark certification (if different from above)</w:t>
            </w:r>
          </w:p>
          <w:p w14:paraId="4CE2190D" w14:textId="77777777" w:rsidR="00036607" w:rsidRDefault="00036607" w:rsidP="004C06A1">
            <w:pPr>
              <w:autoSpaceDE w:val="0"/>
              <w:autoSpaceDN w:val="0"/>
              <w:adjustRightInd w:val="0"/>
              <w:spacing w:after="0" w:line="240" w:lineRule="auto"/>
              <w:rPr>
                <w:rFonts w:ascii="Arial" w:hAnsi="Arial" w:cs="Arial"/>
                <w:snapToGrid w:val="0"/>
                <w:sz w:val="16"/>
                <w:szCs w:val="16"/>
              </w:rPr>
            </w:pPr>
          </w:p>
          <w:p w14:paraId="18E7DA26" w14:textId="77777777" w:rsidR="00036607" w:rsidRDefault="00036607" w:rsidP="004C06A1">
            <w:pPr>
              <w:autoSpaceDE w:val="0"/>
              <w:autoSpaceDN w:val="0"/>
              <w:adjustRightInd w:val="0"/>
              <w:spacing w:before="60" w:after="0" w:line="240" w:lineRule="auto"/>
              <w:rPr>
                <w:rFonts w:ascii="Arial" w:hAnsi="Arial" w:cs="Arial"/>
                <w:b/>
                <w:snapToGrid w:val="0"/>
                <w:sz w:val="16"/>
                <w:szCs w:val="16"/>
              </w:rPr>
            </w:pPr>
            <w:r>
              <w:rPr>
                <w:rFonts w:ascii="Arial" w:hAnsi="Arial" w:cs="Arial"/>
                <w:b/>
                <w:snapToGrid w:val="0"/>
                <w:sz w:val="16"/>
                <w:szCs w:val="16"/>
              </w:rPr>
              <w:t>Complete ONLY if the Licence Holder is NOT the Manufacturer</w:t>
            </w:r>
          </w:p>
          <w:p w14:paraId="11A88FCA" w14:textId="77777777" w:rsidR="00036607" w:rsidRDefault="00036607" w:rsidP="004C06A1">
            <w:pPr>
              <w:autoSpaceDE w:val="0"/>
              <w:autoSpaceDN w:val="0"/>
              <w:adjustRightInd w:val="0"/>
              <w:spacing w:before="60" w:after="0" w:line="240" w:lineRule="auto"/>
              <w:rPr>
                <w:rFonts w:ascii="Arial" w:hAnsi="Arial" w:cs="Arial"/>
                <w:b/>
                <w:snapToGrid w:val="0"/>
                <w:sz w:val="16"/>
                <w:szCs w:val="16"/>
              </w:rPr>
            </w:pPr>
          </w:p>
          <w:p w14:paraId="0AA103C4" w14:textId="77777777" w:rsidR="00036607" w:rsidRDefault="00036607" w:rsidP="004C06A1">
            <w:pPr>
              <w:autoSpaceDE w:val="0"/>
              <w:autoSpaceDN w:val="0"/>
              <w:adjustRightInd w:val="0"/>
              <w:spacing w:before="60" w:after="0" w:line="240" w:lineRule="auto"/>
              <w:rPr>
                <w:rFonts w:ascii="Arial" w:hAnsi="Arial" w:cs="Arial"/>
                <w:b/>
                <w:snapToGrid w:val="0"/>
                <w:sz w:val="16"/>
                <w:szCs w:val="16"/>
              </w:rPr>
            </w:pPr>
          </w:p>
          <w:p w14:paraId="5E1A1F56" w14:textId="77777777" w:rsidR="00036607" w:rsidRPr="000A42ED" w:rsidRDefault="00036607" w:rsidP="004C06A1">
            <w:pPr>
              <w:autoSpaceDE w:val="0"/>
              <w:autoSpaceDN w:val="0"/>
              <w:adjustRightInd w:val="0"/>
              <w:spacing w:before="60" w:after="0" w:line="240" w:lineRule="auto"/>
              <w:rPr>
                <w:rFonts w:ascii="Arial" w:hAnsi="Arial" w:cs="Arial"/>
                <w:bCs/>
                <w:sz w:val="16"/>
                <w:szCs w:val="16"/>
              </w:rPr>
            </w:pPr>
          </w:p>
        </w:tc>
        <w:tc>
          <w:tcPr>
            <w:tcW w:w="8224" w:type="dxa"/>
            <w:gridSpan w:val="3"/>
            <w:tcBorders>
              <w:top w:val="single" w:sz="4" w:space="0" w:color="808080"/>
              <w:left w:val="single" w:sz="4" w:space="0" w:color="808080"/>
              <w:bottom w:val="single" w:sz="4" w:space="0" w:color="808080"/>
              <w:right w:val="single" w:sz="4" w:space="0" w:color="808080"/>
            </w:tcBorders>
          </w:tcPr>
          <w:p w14:paraId="2B311BBB"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Company Name</w:t>
            </w:r>
          </w:p>
          <w:p w14:paraId="1601A795" w14:textId="77777777" w:rsidR="00036607" w:rsidRPr="00E8709F" w:rsidRDefault="00C0548D" w:rsidP="004C06A1">
            <w:pPr>
              <w:autoSpaceDE w:val="0"/>
              <w:autoSpaceDN w:val="0"/>
              <w:adjustRightInd w:val="0"/>
              <w:spacing w:after="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637F134A" w14:textId="77777777" w:rsidTr="005E59DF">
        <w:trPr>
          <w:trHeight w:val="432"/>
        </w:trPr>
        <w:tc>
          <w:tcPr>
            <w:tcW w:w="2521" w:type="dxa"/>
            <w:vMerge/>
            <w:tcBorders>
              <w:left w:val="single" w:sz="4" w:space="0" w:color="808080"/>
              <w:bottom w:val="single" w:sz="4" w:space="0" w:color="808080"/>
              <w:right w:val="single" w:sz="4" w:space="0" w:color="808080"/>
            </w:tcBorders>
          </w:tcPr>
          <w:p w14:paraId="44813ED5" w14:textId="77777777" w:rsidR="00036607" w:rsidRPr="000A42ED" w:rsidRDefault="00036607" w:rsidP="004C06A1">
            <w:pPr>
              <w:autoSpaceDE w:val="0"/>
              <w:autoSpaceDN w:val="0"/>
              <w:adjustRightInd w:val="0"/>
              <w:spacing w:after="0" w:line="240" w:lineRule="auto"/>
              <w:rPr>
                <w:rFonts w:ascii="Arial" w:hAnsi="Arial" w:cs="Arial"/>
                <w:bCs/>
                <w:sz w:val="16"/>
                <w:szCs w:val="16"/>
              </w:rPr>
            </w:pPr>
          </w:p>
        </w:tc>
        <w:tc>
          <w:tcPr>
            <w:tcW w:w="8224" w:type="dxa"/>
            <w:gridSpan w:val="3"/>
            <w:tcBorders>
              <w:top w:val="single" w:sz="4" w:space="0" w:color="808080"/>
              <w:left w:val="single" w:sz="4" w:space="0" w:color="808080"/>
              <w:bottom w:val="single" w:sz="4" w:space="0" w:color="808080"/>
              <w:right w:val="single" w:sz="4" w:space="0" w:color="808080"/>
            </w:tcBorders>
          </w:tcPr>
          <w:p w14:paraId="2D544201"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ABN (</w:t>
            </w:r>
            <w:r>
              <w:rPr>
                <w:rFonts w:ascii="Arial" w:hAnsi="Arial" w:cs="Arial"/>
                <w:b/>
                <w:bCs/>
                <w:sz w:val="16"/>
                <w:szCs w:val="16"/>
              </w:rPr>
              <w:t>Australian Company Only</w:t>
            </w:r>
            <w:r w:rsidRPr="000A42ED">
              <w:rPr>
                <w:rFonts w:ascii="Arial" w:hAnsi="Arial" w:cs="Arial"/>
                <w:b/>
                <w:bCs/>
                <w:sz w:val="16"/>
                <w:szCs w:val="16"/>
              </w:rPr>
              <w:t>)</w:t>
            </w:r>
          </w:p>
          <w:p w14:paraId="1474E4ED"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274B8DB8" w14:textId="77777777" w:rsidTr="005E59DF">
        <w:trPr>
          <w:trHeight w:val="413"/>
        </w:trPr>
        <w:tc>
          <w:tcPr>
            <w:tcW w:w="2521" w:type="dxa"/>
            <w:vMerge/>
            <w:tcBorders>
              <w:left w:val="single" w:sz="4" w:space="0" w:color="808080"/>
              <w:bottom w:val="single" w:sz="4" w:space="0" w:color="808080"/>
              <w:right w:val="single" w:sz="4" w:space="0" w:color="808080"/>
            </w:tcBorders>
          </w:tcPr>
          <w:p w14:paraId="1D13EAC2" w14:textId="77777777" w:rsidR="00036607" w:rsidRPr="000A42ED" w:rsidRDefault="00036607" w:rsidP="004C06A1">
            <w:pPr>
              <w:autoSpaceDE w:val="0"/>
              <w:autoSpaceDN w:val="0"/>
              <w:adjustRightInd w:val="0"/>
              <w:spacing w:after="0" w:line="240" w:lineRule="auto"/>
              <w:rPr>
                <w:rFonts w:ascii="Arial" w:hAnsi="Arial" w:cs="Arial"/>
                <w:bCs/>
                <w:sz w:val="16"/>
                <w:szCs w:val="16"/>
              </w:rPr>
            </w:pPr>
          </w:p>
        </w:tc>
        <w:tc>
          <w:tcPr>
            <w:tcW w:w="8224" w:type="dxa"/>
            <w:gridSpan w:val="3"/>
            <w:tcBorders>
              <w:top w:val="single" w:sz="4" w:space="0" w:color="808080"/>
              <w:left w:val="single" w:sz="4" w:space="0" w:color="808080"/>
              <w:bottom w:val="single" w:sz="4" w:space="0" w:color="808080"/>
              <w:right w:val="single" w:sz="4" w:space="0" w:color="808080"/>
            </w:tcBorders>
            <w:vAlign w:val="center"/>
          </w:tcPr>
          <w:p w14:paraId="2021C508" w14:textId="77777777" w:rsidR="00036607" w:rsidRPr="000A42ED" w:rsidRDefault="00036607" w:rsidP="004C06A1">
            <w:pPr>
              <w:autoSpaceDE w:val="0"/>
              <w:autoSpaceDN w:val="0"/>
              <w:adjustRightInd w:val="0"/>
              <w:spacing w:after="0"/>
              <w:rPr>
                <w:rFonts w:ascii="Arial" w:hAnsi="Arial" w:cs="Arial"/>
                <w:b/>
                <w:bCs/>
                <w:sz w:val="16"/>
                <w:szCs w:val="16"/>
              </w:rPr>
            </w:pPr>
            <w:r w:rsidRPr="000A42ED">
              <w:rPr>
                <w:rFonts w:ascii="Arial" w:hAnsi="Arial" w:cs="Arial"/>
                <w:b/>
                <w:bCs/>
                <w:sz w:val="16"/>
                <w:szCs w:val="16"/>
              </w:rPr>
              <w:t>Street</w:t>
            </w:r>
          </w:p>
          <w:p w14:paraId="4A90925B" w14:textId="77777777" w:rsidR="00036607" w:rsidRPr="00E8709F" w:rsidRDefault="00036607" w:rsidP="004C06A1">
            <w:pPr>
              <w:autoSpaceDE w:val="0"/>
              <w:autoSpaceDN w:val="0"/>
              <w:adjustRightInd w:val="0"/>
              <w:spacing w:after="60"/>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7DAC62C2" w14:textId="77777777" w:rsidTr="005E59DF">
        <w:trPr>
          <w:trHeight w:val="432"/>
        </w:trPr>
        <w:tc>
          <w:tcPr>
            <w:tcW w:w="2521" w:type="dxa"/>
            <w:vMerge/>
            <w:tcBorders>
              <w:left w:val="single" w:sz="4" w:space="0" w:color="808080"/>
              <w:bottom w:val="single" w:sz="4" w:space="0" w:color="808080"/>
              <w:right w:val="single" w:sz="4" w:space="0" w:color="808080"/>
            </w:tcBorders>
          </w:tcPr>
          <w:p w14:paraId="18888B76" w14:textId="77777777" w:rsidR="00036607" w:rsidRPr="000A42ED" w:rsidRDefault="00036607" w:rsidP="004C06A1">
            <w:pPr>
              <w:autoSpaceDE w:val="0"/>
              <w:autoSpaceDN w:val="0"/>
              <w:adjustRightInd w:val="0"/>
              <w:spacing w:after="0" w:line="240" w:lineRule="auto"/>
              <w:rPr>
                <w:rFonts w:ascii="Arial" w:hAnsi="Arial" w:cs="Arial"/>
                <w:bCs/>
                <w:sz w:val="16"/>
                <w:szCs w:val="16"/>
              </w:rPr>
            </w:pPr>
          </w:p>
        </w:tc>
        <w:tc>
          <w:tcPr>
            <w:tcW w:w="3971" w:type="dxa"/>
            <w:tcBorders>
              <w:top w:val="single" w:sz="4" w:space="0" w:color="808080"/>
              <w:left w:val="single" w:sz="4" w:space="0" w:color="808080"/>
              <w:bottom w:val="single" w:sz="4" w:space="0" w:color="808080"/>
              <w:right w:val="single" w:sz="4" w:space="0" w:color="808080"/>
            </w:tcBorders>
          </w:tcPr>
          <w:p w14:paraId="495AE983" w14:textId="77777777" w:rsidR="00036607" w:rsidRPr="000A42ED" w:rsidRDefault="00036607" w:rsidP="004C06A1">
            <w:pPr>
              <w:autoSpaceDE w:val="0"/>
              <w:autoSpaceDN w:val="0"/>
              <w:adjustRightInd w:val="0"/>
              <w:spacing w:after="60" w:line="240" w:lineRule="auto"/>
              <w:rPr>
                <w:rFonts w:ascii="Arial" w:hAnsi="Arial" w:cs="Arial"/>
                <w:b/>
                <w:bCs/>
                <w:sz w:val="16"/>
                <w:szCs w:val="16"/>
              </w:rPr>
            </w:pPr>
            <w:r w:rsidRPr="000A42ED">
              <w:rPr>
                <w:rFonts w:ascii="Arial" w:hAnsi="Arial" w:cs="Arial"/>
                <w:b/>
                <w:bCs/>
                <w:sz w:val="16"/>
                <w:szCs w:val="16"/>
              </w:rPr>
              <w:t>Suburb</w:t>
            </w:r>
          </w:p>
          <w:p w14:paraId="3FBD108B"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4253" w:type="dxa"/>
            <w:gridSpan w:val="2"/>
            <w:tcBorders>
              <w:top w:val="single" w:sz="4" w:space="0" w:color="808080"/>
              <w:left w:val="single" w:sz="4" w:space="0" w:color="808080"/>
              <w:bottom w:val="single" w:sz="4" w:space="0" w:color="808080"/>
              <w:right w:val="single" w:sz="4" w:space="0" w:color="808080"/>
            </w:tcBorders>
          </w:tcPr>
          <w:p w14:paraId="5330890D"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City</w:t>
            </w:r>
          </w:p>
          <w:p w14:paraId="0806886D" w14:textId="77777777" w:rsidR="00036607" w:rsidRPr="00E8709F" w:rsidRDefault="00036607" w:rsidP="004C06A1">
            <w:pPr>
              <w:autoSpaceDE w:val="0"/>
              <w:autoSpaceDN w:val="0"/>
              <w:adjustRightInd w:val="0"/>
              <w:spacing w:after="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61463624" w14:textId="77777777" w:rsidTr="005E59DF">
        <w:trPr>
          <w:trHeight w:val="432"/>
        </w:trPr>
        <w:tc>
          <w:tcPr>
            <w:tcW w:w="2521" w:type="dxa"/>
            <w:vMerge/>
            <w:tcBorders>
              <w:left w:val="single" w:sz="4" w:space="0" w:color="808080"/>
              <w:bottom w:val="single" w:sz="4" w:space="0" w:color="808080"/>
              <w:right w:val="single" w:sz="4" w:space="0" w:color="808080"/>
            </w:tcBorders>
          </w:tcPr>
          <w:p w14:paraId="5955B046" w14:textId="77777777" w:rsidR="00036607" w:rsidRPr="000A42ED" w:rsidRDefault="00036607" w:rsidP="004C06A1">
            <w:pPr>
              <w:autoSpaceDE w:val="0"/>
              <w:autoSpaceDN w:val="0"/>
              <w:adjustRightInd w:val="0"/>
              <w:spacing w:after="0" w:line="240" w:lineRule="auto"/>
              <w:rPr>
                <w:rFonts w:ascii="Arial" w:hAnsi="Arial" w:cs="Arial"/>
                <w:bCs/>
                <w:sz w:val="16"/>
                <w:szCs w:val="16"/>
              </w:rPr>
            </w:pPr>
          </w:p>
        </w:tc>
        <w:tc>
          <w:tcPr>
            <w:tcW w:w="3971" w:type="dxa"/>
            <w:tcBorders>
              <w:top w:val="single" w:sz="4" w:space="0" w:color="808080"/>
              <w:left w:val="single" w:sz="4" w:space="0" w:color="808080"/>
              <w:bottom w:val="single" w:sz="4" w:space="0" w:color="808080"/>
              <w:right w:val="single" w:sz="4" w:space="0" w:color="808080"/>
            </w:tcBorders>
          </w:tcPr>
          <w:p w14:paraId="47585AC0"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State</w:t>
            </w:r>
          </w:p>
          <w:p w14:paraId="239E521E"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0BC0FEA0"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Country</w:t>
            </w:r>
          </w:p>
          <w:p w14:paraId="05F4FCAC"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2126" w:type="dxa"/>
            <w:tcBorders>
              <w:top w:val="single" w:sz="4" w:space="0" w:color="808080"/>
              <w:left w:val="single" w:sz="4" w:space="0" w:color="808080"/>
              <w:bottom w:val="single" w:sz="4" w:space="0" w:color="808080"/>
              <w:right w:val="single" w:sz="4" w:space="0" w:color="808080"/>
            </w:tcBorders>
          </w:tcPr>
          <w:p w14:paraId="228DFCF9"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Postcode</w:t>
            </w:r>
          </w:p>
          <w:p w14:paraId="3C2E8F8F"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5C8A8625" w14:textId="77777777" w:rsidTr="005E59DF">
        <w:trPr>
          <w:trHeight w:val="432"/>
        </w:trPr>
        <w:tc>
          <w:tcPr>
            <w:tcW w:w="2521" w:type="dxa"/>
            <w:vMerge w:val="restart"/>
            <w:tcBorders>
              <w:top w:val="single" w:sz="4" w:space="0" w:color="808080"/>
              <w:left w:val="single" w:sz="4" w:space="0" w:color="808080"/>
              <w:bottom w:val="single" w:sz="4" w:space="0" w:color="808080"/>
              <w:right w:val="single" w:sz="4" w:space="0" w:color="808080"/>
            </w:tcBorders>
          </w:tcPr>
          <w:p w14:paraId="5D97F112" w14:textId="77777777" w:rsidR="00A722E7" w:rsidRPr="00A722E7" w:rsidRDefault="00036607" w:rsidP="004C06A1">
            <w:pPr>
              <w:autoSpaceDE w:val="0"/>
              <w:autoSpaceDN w:val="0"/>
              <w:adjustRightInd w:val="0"/>
              <w:spacing w:before="60" w:after="0" w:line="240" w:lineRule="auto"/>
              <w:rPr>
                <w:rFonts w:ascii="Arial" w:hAnsi="Arial" w:cs="Arial"/>
                <w:b/>
                <w:sz w:val="16"/>
                <w:szCs w:val="16"/>
              </w:rPr>
            </w:pPr>
            <w:r w:rsidRPr="00A722E7">
              <w:rPr>
                <w:rFonts w:ascii="Arial" w:hAnsi="Arial" w:cs="Arial"/>
                <w:b/>
                <w:sz w:val="16"/>
                <w:szCs w:val="16"/>
              </w:rPr>
              <w:t>Contact Details</w:t>
            </w:r>
          </w:p>
          <w:p w14:paraId="29083242" w14:textId="77777777" w:rsidR="00A722E7" w:rsidRDefault="00A722E7" w:rsidP="004C06A1">
            <w:pPr>
              <w:autoSpaceDE w:val="0"/>
              <w:autoSpaceDN w:val="0"/>
              <w:adjustRightInd w:val="0"/>
              <w:spacing w:before="60" w:after="0" w:line="240" w:lineRule="auto"/>
              <w:rPr>
                <w:rFonts w:ascii="Arial" w:hAnsi="Arial" w:cs="Arial"/>
                <w:bCs/>
                <w:sz w:val="16"/>
                <w:szCs w:val="16"/>
              </w:rPr>
            </w:pPr>
            <w:r>
              <w:rPr>
                <w:rFonts w:ascii="Arial" w:hAnsi="Arial" w:cs="Arial"/>
                <w:bCs/>
                <w:sz w:val="16"/>
                <w:szCs w:val="16"/>
              </w:rPr>
              <w:t>Must be affiliated with Manufacturer</w:t>
            </w:r>
          </w:p>
          <w:p w14:paraId="3A7CC4F9" w14:textId="364AF5AB" w:rsidR="00036607" w:rsidRPr="000A42ED" w:rsidRDefault="00036607" w:rsidP="004C06A1">
            <w:pPr>
              <w:autoSpaceDE w:val="0"/>
              <w:autoSpaceDN w:val="0"/>
              <w:adjustRightInd w:val="0"/>
              <w:spacing w:before="60"/>
              <w:rPr>
                <w:rFonts w:ascii="Arial" w:hAnsi="Arial" w:cs="Arial"/>
                <w:bCs/>
                <w:sz w:val="16"/>
                <w:szCs w:val="16"/>
              </w:rPr>
            </w:pPr>
            <w:r w:rsidRPr="00F50278">
              <w:rPr>
                <w:rFonts w:ascii="Arial" w:hAnsi="Arial" w:cs="Arial"/>
                <w:color w:val="0070C0"/>
              </w:rPr>
              <w:fldChar w:fldCharType="begin">
                <w:ffData>
                  <w:name w:val="Check21"/>
                  <w:enabled/>
                  <w:calcOnExit w:val="0"/>
                  <w:checkBox>
                    <w:sizeAuto/>
                    <w:default w:val="0"/>
                    <w:checked w:val="0"/>
                  </w:checkBox>
                </w:ffData>
              </w:fldChar>
            </w:r>
            <w:r w:rsidRPr="00F50278">
              <w:rPr>
                <w:rFonts w:ascii="Arial" w:hAnsi="Arial" w:cs="Arial"/>
                <w:color w:val="0070C0"/>
              </w:rPr>
              <w:instrText xml:space="preserve"> FORMCHECKBOX </w:instrText>
            </w:r>
            <w:r w:rsidR="002C0C7E">
              <w:rPr>
                <w:rFonts w:ascii="Arial" w:hAnsi="Arial" w:cs="Arial"/>
                <w:color w:val="0070C0"/>
              </w:rPr>
            </w:r>
            <w:r w:rsidR="002C0C7E">
              <w:rPr>
                <w:rFonts w:ascii="Arial" w:hAnsi="Arial" w:cs="Arial"/>
                <w:color w:val="0070C0"/>
              </w:rPr>
              <w:fldChar w:fldCharType="separate"/>
            </w:r>
            <w:r w:rsidRPr="00F50278">
              <w:rPr>
                <w:rFonts w:ascii="Arial" w:hAnsi="Arial" w:cs="Arial"/>
                <w:color w:val="0070C0"/>
              </w:rPr>
              <w:fldChar w:fldCharType="end"/>
            </w:r>
            <w:r w:rsidRPr="00F50278">
              <w:rPr>
                <w:rFonts w:ascii="Arial" w:hAnsi="Arial" w:cs="Arial"/>
                <w:snapToGrid w:val="0"/>
                <w:color w:val="0070C0"/>
                <w:sz w:val="16"/>
                <w:szCs w:val="16"/>
              </w:rPr>
              <w:t xml:space="preserve"> </w:t>
            </w:r>
            <w:r>
              <w:rPr>
                <w:rFonts w:ascii="Arial" w:hAnsi="Arial" w:cs="Arial"/>
                <w:b/>
                <w:snapToGrid w:val="0"/>
                <w:sz w:val="16"/>
                <w:szCs w:val="16"/>
              </w:rPr>
              <w:t>AS PER LICENCE HOLDER DETAILS (Item 1)</w:t>
            </w:r>
          </w:p>
        </w:tc>
        <w:tc>
          <w:tcPr>
            <w:tcW w:w="3971" w:type="dxa"/>
            <w:tcBorders>
              <w:top w:val="single" w:sz="4" w:space="0" w:color="808080"/>
              <w:left w:val="single" w:sz="4" w:space="0" w:color="808080"/>
              <w:bottom w:val="single" w:sz="4" w:space="0" w:color="808080"/>
              <w:right w:val="single" w:sz="4" w:space="0" w:color="808080"/>
            </w:tcBorders>
          </w:tcPr>
          <w:p w14:paraId="5F9D6ABC" w14:textId="77777777" w:rsidR="00036607" w:rsidRDefault="00036607" w:rsidP="004C06A1">
            <w:pPr>
              <w:autoSpaceDE w:val="0"/>
              <w:autoSpaceDN w:val="0"/>
              <w:adjustRightInd w:val="0"/>
              <w:spacing w:after="0" w:line="240" w:lineRule="auto"/>
              <w:rPr>
                <w:rFonts w:ascii="Arial" w:hAnsi="Arial" w:cs="Arial"/>
                <w:b/>
                <w:bCs/>
                <w:sz w:val="16"/>
                <w:szCs w:val="16"/>
              </w:rPr>
            </w:pPr>
            <w:r w:rsidRPr="00E2138A">
              <w:rPr>
                <w:rFonts w:ascii="Arial" w:hAnsi="Arial" w:cs="Arial"/>
                <w:b/>
                <w:bCs/>
                <w:sz w:val="16"/>
                <w:szCs w:val="16"/>
              </w:rPr>
              <w:t>Contact Name</w:t>
            </w:r>
          </w:p>
          <w:p w14:paraId="351485D0" w14:textId="77777777" w:rsidR="00036607" w:rsidRDefault="00EF33F3" w:rsidP="004C06A1">
            <w:pPr>
              <w:autoSpaceDE w:val="0"/>
              <w:autoSpaceDN w:val="0"/>
              <w:adjustRightInd w:val="0"/>
              <w:spacing w:after="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4253" w:type="dxa"/>
            <w:gridSpan w:val="2"/>
            <w:tcBorders>
              <w:top w:val="single" w:sz="4" w:space="0" w:color="808080"/>
              <w:left w:val="single" w:sz="4" w:space="0" w:color="808080"/>
              <w:bottom w:val="single" w:sz="4" w:space="0" w:color="808080"/>
              <w:right w:val="single" w:sz="4" w:space="0" w:color="808080"/>
            </w:tcBorders>
          </w:tcPr>
          <w:p w14:paraId="6F5E5C65"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Company Position/Title of the manufacturer’s representative</w:t>
            </w:r>
          </w:p>
          <w:p w14:paraId="120B74BF"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27465357" w14:textId="77777777" w:rsidTr="005E59DF">
        <w:trPr>
          <w:trHeight w:val="432"/>
        </w:trPr>
        <w:tc>
          <w:tcPr>
            <w:tcW w:w="2521" w:type="dxa"/>
            <w:vMerge/>
            <w:tcBorders>
              <w:left w:val="single" w:sz="4" w:space="0" w:color="808080"/>
              <w:bottom w:val="single" w:sz="4" w:space="0" w:color="808080"/>
              <w:right w:val="single" w:sz="4" w:space="0" w:color="808080"/>
            </w:tcBorders>
          </w:tcPr>
          <w:p w14:paraId="49493393" w14:textId="77777777" w:rsidR="00036607" w:rsidRPr="000A42ED" w:rsidRDefault="00036607" w:rsidP="004C06A1">
            <w:pPr>
              <w:autoSpaceDE w:val="0"/>
              <w:autoSpaceDN w:val="0"/>
              <w:adjustRightInd w:val="0"/>
              <w:spacing w:after="0" w:line="240" w:lineRule="auto"/>
              <w:rPr>
                <w:rFonts w:ascii="Arial" w:hAnsi="Arial" w:cs="Arial"/>
                <w:bCs/>
                <w:sz w:val="16"/>
                <w:szCs w:val="16"/>
              </w:rPr>
            </w:pPr>
          </w:p>
        </w:tc>
        <w:tc>
          <w:tcPr>
            <w:tcW w:w="3971" w:type="dxa"/>
            <w:tcBorders>
              <w:top w:val="single" w:sz="4" w:space="0" w:color="808080"/>
              <w:left w:val="single" w:sz="4" w:space="0" w:color="808080"/>
              <w:bottom w:val="single" w:sz="4" w:space="0" w:color="808080"/>
              <w:right w:val="single" w:sz="4" w:space="0" w:color="808080"/>
            </w:tcBorders>
          </w:tcPr>
          <w:p w14:paraId="184C6B17"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Phone No.</w:t>
            </w:r>
          </w:p>
          <w:p w14:paraId="46B51F48"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4253" w:type="dxa"/>
            <w:gridSpan w:val="2"/>
            <w:tcBorders>
              <w:top w:val="single" w:sz="4" w:space="0" w:color="808080"/>
              <w:left w:val="single" w:sz="4" w:space="0" w:color="808080"/>
              <w:bottom w:val="single" w:sz="4" w:space="0" w:color="808080"/>
              <w:right w:val="single" w:sz="4" w:space="0" w:color="808080"/>
            </w:tcBorders>
          </w:tcPr>
          <w:p w14:paraId="2D7DE366"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E-mail address</w:t>
            </w:r>
          </w:p>
          <w:p w14:paraId="51899C84"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0B64BFE3" w14:textId="77777777" w:rsidTr="005E59DF">
        <w:trPr>
          <w:trHeight w:val="359"/>
        </w:trPr>
        <w:tc>
          <w:tcPr>
            <w:tcW w:w="2521" w:type="dxa"/>
            <w:tcBorders>
              <w:top w:val="single" w:sz="4" w:space="0" w:color="808080"/>
              <w:left w:val="single" w:sz="4" w:space="0" w:color="808080"/>
              <w:bottom w:val="single" w:sz="4" w:space="0" w:color="808080"/>
              <w:right w:val="single" w:sz="4" w:space="0" w:color="808080"/>
            </w:tcBorders>
          </w:tcPr>
          <w:p w14:paraId="4FF7ECD9" w14:textId="77777777" w:rsidR="00036607" w:rsidRPr="000A42ED" w:rsidRDefault="00036607" w:rsidP="004C06A1">
            <w:pPr>
              <w:autoSpaceDE w:val="0"/>
              <w:autoSpaceDN w:val="0"/>
              <w:adjustRightInd w:val="0"/>
              <w:spacing w:before="60" w:after="0" w:line="240" w:lineRule="auto"/>
              <w:rPr>
                <w:rFonts w:ascii="Arial" w:hAnsi="Arial" w:cs="Arial"/>
                <w:b/>
                <w:bCs/>
                <w:sz w:val="16"/>
                <w:szCs w:val="16"/>
              </w:rPr>
            </w:pPr>
            <w:r w:rsidRPr="000A42ED">
              <w:rPr>
                <w:rFonts w:ascii="Arial" w:hAnsi="Arial" w:cs="Arial"/>
                <w:b/>
                <w:bCs/>
                <w:sz w:val="16"/>
                <w:szCs w:val="16"/>
              </w:rPr>
              <w:t>Is this plant ISO 9000 certified</w:t>
            </w:r>
          </w:p>
        </w:tc>
        <w:tc>
          <w:tcPr>
            <w:tcW w:w="8224" w:type="dxa"/>
            <w:gridSpan w:val="3"/>
            <w:tcBorders>
              <w:top w:val="single" w:sz="4" w:space="0" w:color="808080"/>
              <w:left w:val="single" w:sz="4" w:space="0" w:color="808080"/>
              <w:bottom w:val="single" w:sz="4" w:space="0" w:color="808080"/>
              <w:right w:val="single" w:sz="4" w:space="0" w:color="808080"/>
            </w:tcBorders>
          </w:tcPr>
          <w:p w14:paraId="75461C2B" w14:textId="77777777" w:rsidR="00036607" w:rsidRPr="000A42ED" w:rsidRDefault="00036607" w:rsidP="004C06A1">
            <w:pPr>
              <w:autoSpaceDE w:val="0"/>
              <w:autoSpaceDN w:val="0"/>
              <w:adjustRightInd w:val="0"/>
              <w:spacing w:before="40" w:after="0" w:line="240" w:lineRule="auto"/>
              <w:rPr>
                <w:rFonts w:ascii="Arial" w:hAnsi="Arial" w:cs="Arial"/>
                <w:b/>
                <w:bCs/>
                <w:sz w:val="16"/>
                <w:szCs w:val="16"/>
              </w:rPr>
            </w:pPr>
            <w:r w:rsidRPr="00F50278">
              <w:rPr>
                <w:rFonts w:ascii="Arial" w:hAnsi="Arial" w:cs="Arial"/>
                <w:b/>
                <w:color w:val="0070C0"/>
                <w:sz w:val="20"/>
                <w:szCs w:val="20"/>
              </w:rPr>
              <w:fldChar w:fldCharType="begin">
                <w:ffData>
                  <w:name w:val=""/>
                  <w:enabled w:val="0"/>
                  <w:calcOnExit w:val="0"/>
                  <w:checkBox>
                    <w:sizeAuto/>
                    <w:default w:val="0"/>
                  </w:checkBox>
                </w:ffData>
              </w:fldChar>
            </w:r>
            <w:r w:rsidRPr="00F50278">
              <w:rPr>
                <w:rFonts w:ascii="Arial" w:hAnsi="Arial" w:cs="Arial"/>
                <w:b/>
                <w:color w:val="0070C0"/>
                <w:sz w:val="20"/>
                <w:szCs w:val="20"/>
              </w:rPr>
              <w:instrText xml:space="preserve"> FORMCHECKBOX </w:instrText>
            </w:r>
            <w:r w:rsidR="002C0C7E">
              <w:rPr>
                <w:rFonts w:ascii="Arial" w:hAnsi="Arial" w:cs="Arial"/>
                <w:b/>
                <w:color w:val="0070C0"/>
                <w:sz w:val="20"/>
                <w:szCs w:val="20"/>
              </w:rPr>
            </w:r>
            <w:r w:rsidR="002C0C7E">
              <w:rPr>
                <w:rFonts w:ascii="Arial" w:hAnsi="Arial" w:cs="Arial"/>
                <w:b/>
                <w:color w:val="0070C0"/>
                <w:sz w:val="20"/>
                <w:szCs w:val="20"/>
              </w:rPr>
              <w:fldChar w:fldCharType="separate"/>
            </w:r>
            <w:r w:rsidRPr="00F50278">
              <w:rPr>
                <w:rFonts w:ascii="Arial" w:hAnsi="Arial" w:cs="Arial"/>
                <w:b/>
                <w:color w:val="0070C0"/>
                <w:sz w:val="20"/>
                <w:szCs w:val="20"/>
              </w:rPr>
              <w:fldChar w:fldCharType="end"/>
            </w:r>
            <w:r w:rsidRPr="00F50278">
              <w:rPr>
                <w:rFonts w:ascii="Arial" w:hAnsi="Arial" w:cs="Arial"/>
                <w:b/>
                <w:bCs/>
                <w:color w:val="0070C0"/>
                <w:sz w:val="16"/>
                <w:szCs w:val="16"/>
              </w:rPr>
              <w:t xml:space="preserve"> </w:t>
            </w:r>
            <w:r w:rsidRPr="000A42ED">
              <w:rPr>
                <w:rFonts w:ascii="Arial" w:hAnsi="Arial" w:cs="Arial"/>
                <w:b/>
                <w:bCs/>
                <w:sz w:val="16"/>
                <w:szCs w:val="16"/>
              </w:rPr>
              <w:t>YES (If yes, name of Certification Body)</w:t>
            </w:r>
            <w:r w:rsidRPr="000A42ED">
              <w:rPr>
                <w:rFonts w:ascii="Arial" w:hAnsi="Arial" w:cs="Arial"/>
                <w:b/>
                <w:bCs/>
                <w:sz w:val="16"/>
                <w:szCs w:val="16"/>
              </w:rPr>
              <w:tab/>
            </w:r>
            <w:r w:rsidRPr="000A42ED">
              <w:rPr>
                <w:rFonts w:ascii="Arial" w:hAnsi="Arial" w:cs="Arial"/>
                <w:b/>
                <w:bCs/>
                <w:sz w:val="16"/>
                <w:szCs w:val="16"/>
              </w:rPr>
              <w:tab/>
            </w:r>
            <w:r w:rsidRPr="00F50278">
              <w:rPr>
                <w:rFonts w:ascii="Arial" w:hAnsi="Arial" w:cs="Arial"/>
                <w:b/>
                <w:color w:val="0070C0"/>
                <w:sz w:val="20"/>
                <w:szCs w:val="20"/>
              </w:rPr>
              <w:fldChar w:fldCharType="begin">
                <w:ffData>
                  <w:name w:val=""/>
                  <w:enabled w:val="0"/>
                  <w:calcOnExit w:val="0"/>
                  <w:checkBox>
                    <w:sizeAuto/>
                    <w:default w:val="0"/>
                  </w:checkBox>
                </w:ffData>
              </w:fldChar>
            </w:r>
            <w:r w:rsidRPr="00F50278">
              <w:rPr>
                <w:rFonts w:ascii="Arial" w:hAnsi="Arial" w:cs="Arial"/>
                <w:b/>
                <w:color w:val="0070C0"/>
                <w:sz w:val="20"/>
                <w:szCs w:val="20"/>
              </w:rPr>
              <w:instrText xml:space="preserve"> FORMCHECKBOX </w:instrText>
            </w:r>
            <w:r w:rsidR="002C0C7E">
              <w:rPr>
                <w:rFonts w:ascii="Arial" w:hAnsi="Arial" w:cs="Arial"/>
                <w:b/>
                <w:color w:val="0070C0"/>
                <w:sz w:val="20"/>
                <w:szCs w:val="20"/>
              </w:rPr>
            </w:r>
            <w:r w:rsidR="002C0C7E">
              <w:rPr>
                <w:rFonts w:ascii="Arial" w:hAnsi="Arial" w:cs="Arial"/>
                <w:b/>
                <w:color w:val="0070C0"/>
                <w:sz w:val="20"/>
                <w:szCs w:val="20"/>
              </w:rPr>
              <w:fldChar w:fldCharType="separate"/>
            </w:r>
            <w:r w:rsidRPr="00F50278">
              <w:rPr>
                <w:rFonts w:ascii="Arial" w:hAnsi="Arial" w:cs="Arial"/>
                <w:b/>
                <w:color w:val="0070C0"/>
                <w:sz w:val="20"/>
                <w:szCs w:val="20"/>
              </w:rPr>
              <w:fldChar w:fldCharType="end"/>
            </w:r>
            <w:r w:rsidRPr="00F50278">
              <w:rPr>
                <w:rFonts w:ascii="Arial" w:hAnsi="Arial" w:cs="Arial"/>
                <w:b/>
                <w:bCs/>
                <w:color w:val="0070C0"/>
                <w:sz w:val="16"/>
                <w:szCs w:val="16"/>
              </w:rPr>
              <w:t xml:space="preserve"> </w:t>
            </w:r>
            <w:r w:rsidRPr="000A42ED">
              <w:rPr>
                <w:rFonts w:ascii="Arial" w:hAnsi="Arial" w:cs="Arial"/>
                <w:b/>
                <w:bCs/>
                <w:sz w:val="16"/>
                <w:szCs w:val="16"/>
              </w:rPr>
              <w:t>NO</w:t>
            </w:r>
          </w:p>
          <w:p w14:paraId="1DB38792" w14:textId="77777777" w:rsidR="00036607" w:rsidRPr="00A72964" w:rsidRDefault="00036607" w:rsidP="004C06A1">
            <w:pPr>
              <w:autoSpaceDE w:val="0"/>
              <w:autoSpaceDN w:val="0"/>
              <w:adjustRightInd w:val="0"/>
              <w:spacing w:before="60"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3A3CB7" w14:paraId="3FE8F048" w14:textId="77777777" w:rsidTr="005E59DF">
        <w:trPr>
          <w:trHeight w:val="454"/>
        </w:trPr>
        <w:tc>
          <w:tcPr>
            <w:tcW w:w="10745" w:type="dxa"/>
            <w:gridSpan w:val="4"/>
            <w:tcBorders>
              <w:top w:val="single" w:sz="4" w:space="0" w:color="808080"/>
              <w:left w:val="single" w:sz="4" w:space="0" w:color="808080"/>
              <w:bottom w:val="single" w:sz="4" w:space="0" w:color="808080"/>
              <w:right w:val="single" w:sz="4" w:space="0" w:color="808080"/>
            </w:tcBorders>
            <w:vAlign w:val="center"/>
          </w:tcPr>
          <w:p w14:paraId="332224C2" w14:textId="77777777" w:rsidR="00036607" w:rsidRPr="003A3CB7" w:rsidRDefault="00036607" w:rsidP="004C06A1">
            <w:pPr>
              <w:autoSpaceDE w:val="0"/>
              <w:autoSpaceDN w:val="0"/>
              <w:adjustRightInd w:val="0"/>
              <w:spacing w:after="0" w:line="240" w:lineRule="auto"/>
              <w:rPr>
                <w:rFonts w:ascii="Arial" w:hAnsi="Arial" w:cs="Arial"/>
                <w:b/>
                <w:color w:val="0070C0"/>
              </w:rPr>
            </w:pPr>
            <w:r w:rsidRPr="003A3CB7">
              <w:rPr>
                <w:rFonts w:ascii="Arial" w:hAnsi="Arial" w:cs="Arial"/>
                <w:b/>
                <w:color w:val="0070C0"/>
              </w:rPr>
              <w:br w:type="page"/>
            </w:r>
            <w:r>
              <w:rPr>
                <w:rFonts w:ascii="Arial" w:hAnsi="Arial" w:cs="Arial"/>
                <w:b/>
                <w:color w:val="0070C0"/>
              </w:rPr>
              <w:t xml:space="preserve">3a.     </w:t>
            </w:r>
            <w:r w:rsidRPr="003A3CB7">
              <w:rPr>
                <w:rFonts w:ascii="Arial" w:hAnsi="Arial" w:cs="Arial"/>
                <w:b/>
                <w:color w:val="0070C0"/>
              </w:rPr>
              <w:t>Manufacturer Details - Site Address</w:t>
            </w:r>
            <w:r>
              <w:rPr>
                <w:rFonts w:ascii="Arial" w:hAnsi="Arial" w:cs="Arial"/>
                <w:b/>
                <w:color w:val="0070C0"/>
              </w:rPr>
              <w:t xml:space="preserve"> – </w:t>
            </w:r>
            <w:r w:rsidRPr="00411DBD">
              <w:rPr>
                <w:rFonts w:ascii="Arial" w:hAnsi="Arial" w:cs="Arial"/>
                <w:b/>
                <w:color w:val="0070C0"/>
                <w:sz w:val="20"/>
                <w:szCs w:val="20"/>
              </w:rPr>
              <w:t>Where there is more than 1 manufacturer site</w:t>
            </w:r>
          </w:p>
        </w:tc>
      </w:tr>
      <w:tr w:rsidR="00036607" w:rsidRPr="00E8709F" w14:paraId="11327DDC" w14:textId="77777777" w:rsidTr="005E59DF">
        <w:trPr>
          <w:trHeight w:val="432"/>
        </w:trPr>
        <w:tc>
          <w:tcPr>
            <w:tcW w:w="2521" w:type="dxa"/>
            <w:vMerge w:val="restart"/>
            <w:tcBorders>
              <w:top w:val="single" w:sz="4" w:space="0" w:color="808080"/>
              <w:left w:val="single" w:sz="4" w:space="0" w:color="808080"/>
              <w:bottom w:val="single" w:sz="4" w:space="0" w:color="808080"/>
              <w:right w:val="single" w:sz="4" w:space="0" w:color="808080"/>
            </w:tcBorders>
          </w:tcPr>
          <w:p w14:paraId="6656D0C5" w14:textId="77777777" w:rsidR="00036607" w:rsidRDefault="00036607" w:rsidP="004C06A1">
            <w:pPr>
              <w:autoSpaceDE w:val="0"/>
              <w:autoSpaceDN w:val="0"/>
              <w:adjustRightInd w:val="0"/>
              <w:spacing w:before="60" w:after="0" w:line="240" w:lineRule="auto"/>
              <w:rPr>
                <w:rFonts w:ascii="Arial" w:hAnsi="Arial" w:cs="Arial"/>
                <w:bCs/>
                <w:sz w:val="16"/>
                <w:szCs w:val="16"/>
              </w:rPr>
            </w:pPr>
            <w:r w:rsidRPr="000A42ED">
              <w:rPr>
                <w:rFonts w:ascii="Arial" w:hAnsi="Arial" w:cs="Arial"/>
                <w:bCs/>
                <w:sz w:val="16"/>
                <w:szCs w:val="16"/>
              </w:rPr>
              <w:t xml:space="preserve">Details of the manufacturer </w:t>
            </w:r>
            <w:r>
              <w:rPr>
                <w:rFonts w:ascii="Arial" w:hAnsi="Arial" w:cs="Arial"/>
                <w:bCs/>
                <w:sz w:val="16"/>
                <w:szCs w:val="16"/>
              </w:rPr>
              <w:t>(</w:t>
            </w:r>
            <w:r w:rsidRPr="000A42ED">
              <w:rPr>
                <w:rFonts w:ascii="Arial" w:hAnsi="Arial" w:cs="Arial"/>
                <w:bCs/>
                <w:sz w:val="16"/>
                <w:szCs w:val="16"/>
              </w:rPr>
              <w:t xml:space="preserve">company </w:t>
            </w:r>
            <w:r>
              <w:rPr>
                <w:rFonts w:ascii="Arial" w:hAnsi="Arial" w:cs="Arial"/>
                <w:bCs/>
                <w:sz w:val="16"/>
                <w:szCs w:val="16"/>
              </w:rPr>
              <w:t xml:space="preserve">/ </w:t>
            </w:r>
            <w:r w:rsidRPr="000A42ED">
              <w:rPr>
                <w:rFonts w:ascii="Arial" w:hAnsi="Arial" w:cs="Arial"/>
                <w:bCs/>
                <w:sz w:val="16"/>
                <w:szCs w:val="16"/>
              </w:rPr>
              <w:t>legal entity</w:t>
            </w:r>
            <w:r>
              <w:rPr>
                <w:rFonts w:ascii="Arial" w:hAnsi="Arial" w:cs="Arial"/>
                <w:bCs/>
                <w:sz w:val="16"/>
                <w:szCs w:val="16"/>
              </w:rPr>
              <w:t>)</w:t>
            </w:r>
            <w:r w:rsidRPr="000A42ED">
              <w:rPr>
                <w:rFonts w:ascii="Arial" w:hAnsi="Arial" w:cs="Arial"/>
                <w:bCs/>
                <w:sz w:val="16"/>
                <w:szCs w:val="16"/>
              </w:rPr>
              <w:t xml:space="preserve"> requiring WaterMark certification (if different from above)</w:t>
            </w:r>
          </w:p>
          <w:p w14:paraId="2B9414DF" w14:textId="77777777" w:rsidR="00036607" w:rsidRDefault="00036607" w:rsidP="004C06A1">
            <w:pPr>
              <w:autoSpaceDE w:val="0"/>
              <w:autoSpaceDN w:val="0"/>
              <w:adjustRightInd w:val="0"/>
              <w:spacing w:after="0" w:line="240" w:lineRule="auto"/>
              <w:rPr>
                <w:rFonts w:ascii="Arial" w:hAnsi="Arial" w:cs="Arial"/>
                <w:snapToGrid w:val="0"/>
                <w:sz w:val="16"/>
                <w:szCs w:val="16"/>
              </w:rPr>
            </w:pPr>
          </w:p>
          <w:p w14:paraId="6AF179CA" w14:textId="77777777" w:rsidR="00036607" w:rsidRDefault="00036607" w:rsidP="004C06A1">
            <w:pPr>
              <w:autoSpaceDE w:val="0"/>
              <w:autoSpaceDN w:val="0"/>
              <w:adjustRightInd w:val="0"/>
              <w:spacing w:before="60" w:after="0" w:line="240" w:lineRule="auto"/>
              <w:rPr>
                <w:rFonts w:ascii="Arial" w:hAnsi="Arial" w:cs="Arial"/>
                <w:b/>
                <w:snapToGrid w:val="0"/>
                <w:sz w:val="16"/>
                <w:szCs w:val="16"/>
              </w:rPr>
            </w:pPr>
            <w:r>
              <w:rPr>
                <w:rFonts w:ascii="Arial" w:hAnsi="Arial" w:cs="Arial"/>
                <w:b/>
                <w:snapToGrid w:val="0"/>
                <w:sz w:val="16"/>
                <w:szCs w:val="16"/>
              </w:rPr>
              <w:t>Complete ONLY if the Licence Holder is NOT the Manufacturer</w:t>
            </w:r>
          </w:p>
          <w:p w14:paraId="4CDA1EDC" w14:textId="77777777" w:rsidR="00036607" w:rsidRDefault="00036607" w:rsidP="004C06A1">
            <w:pPr>
              <w:autoSpaceDE w:val="0"/>
              <w:autoSpaceDN w:val="0"/>
              <w:adjustRightInd w:val="0"/>
              <w:spacing w:before="60" w:after="0" w:line="240" w:lineRule="auto"/>
              <w:rPr>
                <w:rFonts w:ascii="Arial" w:hAnsi="Arial" w:cs="Arial"/>
                <w:b/>
                <w:snapToGrid w:val="0"/>
                <w:sz w:val="16"/>
                <w:szCs w:val="16"/>
              </w:rPr>
            </w:pPr>
          </w:p>
          <w:p w14:paraId="66DECE16" w14:textId="77777777" w:rsidR="00036607" w:rsidRDefault="00036607" w:rsidP="004C06A1">
            <w:pPr>
              <w:autoSpaceDE w:val="0"/>
              <w:autoSpaceDN w:val="0"/>
              <w:adjustRightInd w:val="0"/>
              <w:spacing w:before="60" w:after="0" w:line="240" w:lineRule="auto"/>
              <w:rPr>
                <w:rFonts w:ascii="Arial" w:hAnsi="Arial" w:cs="Arial"/>
                <w:b/>
                <w:snapToGrid w:val="0"/>
                <w:sz w:val="16"/>
                <w:szCs w:val="16"/>
              </w:rPr>
            </w:pPr>
          </w:p>
          <w:p w14:paraId="0C951EFA" w14:textId="77777777" w:rsidR="00036607" w:rsidRPr="000A42ED" w:rsidRDefault="00036607" w:rsidP="004C06A1">
            <w:pPr>
              <w:autoSpaceDE w:val="0"/>
              <w:autoSpaceDN w:val="0"/>
              <w:adjustRightInd w:val="0"/>
              <w:spacing w:before="60" w:after="0" w:line="240" w:lineRule="auto"/>
              <w:rPr>
                <w:rFonts w:ascii="Arial" w:hAnsi="Arial" w:cs="Arial"/>
                <w:bCs/>
                <w:sz w:val="16"/>
                <w:szCs w:val="16"/>
              </w:rPr>
            </w:pPr>
          </w:p>
        </w:tc>
        <w:tc>
          <w:tcPr>
            <w:tcW w:w="8224" w:type="dxa"/>
            <w:gridSpan w:val="3"/>
            <w:tcBorders>
              <w:top w:val="single" w:sz="4" w:space="0" w:color="808080"/>
              <w:left w:val="single" w:sz="4" w:space="0" w:color="808080"/>
              <w:bottom w:val="single" w:sz="4" w:space="0" w:color="808080"/>
              <w:right w:val="single" w:sz="4" w:space="0" w:color="808080"/>
            </w:tcBorders>
          </w:tcPr>
          <w:p w14:paraId="4FD20F65"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Company Name</w:t>
            </w:r>
          </w:p>
          <w:p w14:paraId="48A586D5" w14:textId="77777777" w:rsidR="00036607" w:rsidRPr="00E8709F" w:rsidRDefault="00036607" w:rsidP="004C06A1">
            <w:pPr>
              <w:autoSpaceDE w:val="0"/>
              <w:autoSpaceDN w:val="0"/>
              <w:adjustRightInd w:val="0"/>
              <w:spacing w:after="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E8709F" w14:paraId="67175DD0" w14:textId="77777777" w:rsidTr="005E59DF">
        <w:trPr>
          <w:trHeight w:val="432"/>
        </w:trPr>
        <w:tc>
          <w:tcPr>
            <w:tcW w:w="2521" w:type="dxa"/>
            <w:vMerge/>
            <w:tcBorders>
              <w:left w:val="single" w:sz="4" w:space="0" w:color="808080"/>
              <w:bottom w:val="single" w:sz="4" w:space="0" w:color="808080"/>
              <w:right w:val="single" w:sz="4" w:space="0" w:color="808080"/>
            </w:tcBorders>
          </w:tcPr>
          <w:p w14:paraId="59132AA6" w14:textId="77777777" w:rsidR="00036607" w:rsidRPr="000A42ED" w:rsidRDefault="00036607" w:rsidP="004C06A1">
            <w:pPr>
              <w:autoSpaceDE w:val="0"/>
              <w:autoSpaceDN w:val="0"/>
              <w:adjustRightInd w:val="0"/>
              <w:spacing w:after="0" w:line="240" w:lineRule="auto"/>
              <w:rPr>
                <w:rFonts w:ascii="Arial" w:hAnsi="Arial" w:cs="Arial"/>
                <w:bCs/>
                <w:sz w:val="16"/>
                <w:szCs w:val="16"/>
              </w:rPr>
            </w:pPr>
          </w:p>
        </w:tc>
        <w:tc>
          <w:tcPr>
            <w:tcW w:w="8224" w:type="dxa"/>
            <w:gridSpan w:val="3"/>
            <w:tcBorders>
              <w:top w:val="single" w:sz="4" w:space="0" w:color="808080"/>
              <w:left w:val="single" w:sz="4" w:space="0" w:color="808080"/>
              <w:bottom w:val="single" w:sz="4" w:space="0" w:color="808080"/>
              <w:right w:val="single" w:sz="4" w:space="0" w:color="808080"/>
            </w:tcBorders>
          </w:tcPr>
          <w:p w14:paraId="4F581851"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ABN (</w:t>
            </w:r>
            <w:r>
              <w:rPr>
                <w:rFonts w:ascii="Arial" w:hAnsi="Arial" w:cs="Arial"/>
                <w:b/>
                <w:bCs/>
                <w:sz w:val="16"/>
                <w:szCs w:val="16"/>
              </w:rPr>
              <w:t>Australian Company Only</w:t>
            </w:r>
            <w:r w:rsidRPr="000A42ED">
              <w:rPr>
                <w:rFonts w:ascii="Arial" w:hAnsi="Arial" w:cs="Arial"/>
                <w:b/>
                <w:bCs/>
                <w:sz w:val="16"/>
                <w:szCs w:val="16"/>
              </w:rPr>
              <w:t>)</w:t>
            </w:r>
          </w:p>
          <w:p w14:paraId="01A9B87E"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E8709F" w14:paraId="12113B36" w14:textId="77777777" w:rsidTr="005E59DF">
        <w:trPr>
          <w:trHeight w:val="413"/>
        </w:trPr>
        <w:tc>
          <w:tcPr>
            <w:tcW w:w="2521" w:type="dxa"/>
            <w:vMerge/>
            <w:tcBorders>
              <w:left w:val="single" w:sz="4" w:space="0" w:color="808080"/>
              <w:bottom w:val="single" w:sz="4" w:space="0" w:color="808080"/>
              <w:right w:val="single" w:sz="4" w:space="0" w:color="808080"/>
            </w:tcBorders>
          </w:tcPr>
          <w:p w14:paraId="0676DC91" w14:textId="77777777" w:rsidR="00036607" w:rsidRPr="000A42ED" w:rsidRDefault="00036607" w:rsidP="004C06A1">
            <w:pPr>
              <w:autoSpaceDE w:val="0"/>
              <w:autoSpaceDN w:val="0"/>
              <w:adjustRightInd w:val="0"/>
              <w:spacing w:after="0" w:line="240" w:lineRule="auto"/>
              <w:rPr>
                <w:rFonts w:ascii="Arial" w:hAnsi="Arial" w:cs="Arial"/>
                <w:bCs/>
                <w:sz w:val="16"/>
                <w:szCs w:val="16"/>
              </w:rPr>
            </w:pPr>
          </w:p>
        </w:tc>
        <w:tc>
          <w:tcPr>
            <w:tcW w:w="8224" w:type="dxa"/>
            <w:gridSpan w:val="3"/>
            <w:tcBorders>
              <w:top w:val="single" w:sz="4" w:space="0" w:color="808080"/>
              <w:left w:val="single" w:sz="4" w:space="0" w:color="808080"/>
              <w:bottom w:val="single" w:sz="4" w:space="0" w:color="808080"/>
              <w:right w:val="single" w:sz="4" w:space="0" w:color="808080"/>
            </w:tcBorders>
            <w:vAlign w:val="center"/>
          </w:tcPr>
          <w:p w14:paraId="18F86A1D" w14:textId="77777777" w:rsidR="00036607" w:rsidRPr="000A42ED" w:rsidRDefault="00036607" w:rsidP="004C06A1">
            <w:pPr>
              <w:autoSpaceDE w:val="0"/>
              <w:autoSpaceDN w:val="0"/>
              <w:adjustRightInd w:val="0"/>
              <w:spacing w:after="0"/>
              <w:rPr>
                <w:rFonts w:ascii="Arial" w:hAnsi="Arial" w:cs="Arial"/>
                <w:b/>
                <w:bCs/>
                <w:sz w:val="16"/>
                <w:szCs w:val="16"/>
              </w:rPr>
            </w:pPr>
            <w:r w:rsidRPr="000A42ED">
              <w:rPr>
                <w:rFonts w:ascii="Arial" w:hAnsi="Arial" w:cs="Arial"/>
                <w:b/>
                <w:bCs/>
                <w:sz w:val="16"/>
                <w:szCs w:val="16"/>
              </w:rPr>
              <w:t>Street</w:t>
            </w:r>
          </w:p>
          <w:p w14:paraId="0D0BA04C" w14:textId="77777777" w:rsidR="00036607" w:rsidRPr="00E8709F" w:rsidRDefault="00EF33F3" w:rsidP="004C06A1">
            <w:pPr>
              <w:autoSpaceDE w:val="0"/>
              <w:autoSpaceDN w:val="0"/>
              <w:adjustRightInd w:val="0"/>
              <w:spacing w:after="60"/>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Pr>
                <w:rFonts w:ascii="Arial" w:hAnsi="Arial" w:cs="Arial"/>
                <w:bCs/>
                <w:color w:val="0070C0"/>
                <w:sz w:val="18"/>
                <w:szCs w:val="18"/>
              </w:rPr>
              <w:t> </w:t>
            </w:r>
            <w:r>
              <w:rPr>
                <w:rFonts w:ascii="Arial" w:hAnsi="Arial" w:cs="Arial"/>
                <w:bCs/>
                <w:color w:val="0070C0"/>
                <w:sz w:val="18"/>
                <w:szCs w:val="18"/>
              </w:rPr>
              <w:t> </w:t>
            </w:r>
            <w:r>
              <w:rPr>
                <w:rFonts w:ascii="Arial" w:hAnsi="Arial" w:cs="Arial"/>
                <w:bCs/>
                <w:color w:val="0070C0"/>
                <w:sz w:val="18"/>
                <w:szCs w:val="18"/>
              </w:rPr>
              <w:t> </w:t>
            </w:r>
            <w:r>
              <w:rPr>
                <w:rFonts w:ascii="Arial" w:hAnsi="Arial" w:cs="Arial"/>
                <w:bCs/>
                <w:color w:val="0070C0"/>
                <w:sz w:val="18"/>
                <w:szCs w:val="18"/>
              </w:rPr>
              <w:t> </w:t>
            </w:r>
            <w:r>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E8709F" w14:paraId="726CFBC7" w14:textId="77777777" w:rsidTr="005E59DF">
        <w:trPr>
          <w:trHeight w:val="432"/>
        </w:trPr>
        <w:tc>
          <w:tcPr>
            <w:tcW w:w="2521" w:type="dxa"/>
            <w:vMerge/>
            <w:tcBorders>
              <w:left w:val="single" w:sz="4" w:space="0" w:color="808080"/>
              <w:bottom w:val="single" w:sz="4" w:space="0" w:color="808080"/>
              <w:right w:val="single" w:sz="4" w:space="0" w:color="808080"/>
            </w:tcBorders>
          </w:tcPr>
          <w:p w14:paraId="3A19318D" w14:textId="77777777" w:rsidR="00036607" w:rsidRPr="000A42ED" w:rsidRDefault="00036607" w:rsidP="004C06A1">
            <w:pPr>
              <w:autoSpaceDE w:val="0"/>
              <w:autoSpaceDN w:val="0"/>
              <w:adjustRightInd w:val="0"/>
              <w:spacing w:after="0" w:line="240" w:lineRule="auto"/>
              <w:rPr>
                <w:rFonts w:ascii="Arial" w:hAnsi="Arial" w:cs="Arial"/>
                <w:bCs/>
                <w:sz w:val="16"/>
                <w:szCs w:val="16"/>
              </w:rPr>
            </w:pPr>
          </w:p>
        </w:tc>
        <w:tc>
          <w:tcPr>
            <w:tcW w:w="3971" w:type="dxa"/>
            <w:tcBorders>
              <w:top w:val="single" w:sz="4" w:space="0" w:color="808080"/>
              <w:left w:val="single" w:sz="4" w:space="0" w:color="808080"/>
              <w:bottom w:val="single" w:sz="4" w:space="0" w:color="808080"/>
              <w:right w:val="single" w:sz="4" w:space="0" w:color="808080"/>
            </w:tcBorders>
          </w:tcPr>
          <w:p w14:paraId="738ECB22" w14:textId="77777777" w:rsidR="00036607" w:rsidRPr="000A42ED" w:rsidRDefault="00036607" w:rsidP="004C06A1">
            <w:pPr>
              <w:autoSpaceDE w:val="0"/>
              <w:autoSpaceDN w:val="0"/>
              <w:adjustRightInd w:val="0"/>
              <w:spacing w:after="60" w:line="240" w:lineRule="auto"/>
              <w:rPr>
                <w:rFonts w:ascii="Arial" w:hAnsi="Arial" w:cs="Arial"/>
                <w:b/>
                <w:bCs/>
                <w:sz w:val="16"/>
                <w:szCs w:val="16"/>
              </w:rPr>
            </w:pPr>
            <w:r w:rsidRPr="000A42ED">
              <w:rPr>
                <w:rFonts w:ascii="Arial" w:hAnsi="Arial" w:cs="Arial"/>
                <w:b/>
                <w:bCs/>
                <w:sz w:val="16"/>
                <w:szCs w:val="16"/>
              </w:rPr>
              <w:t>Suburb</w:t>
            </w:r>
          </w:p>
          <w:p w14:paraId="4813BA2F"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4253" w:type="dxa"/>
            <w:gridSpan w:val="2"/>
            <w:tcBorders>
              <w:top w:val="single" w:sz="4" w:space="0" w:color="808080"/>
              <w:left w:val="single" w:sz="4" w:space="0" w:color="808080"/>
              <w:bottom w:val="single" w:sz="4" w:space="0" w:color="808080"/>
              <w:right w:val="single" w:sz="4" w:space="0" w:color="808080"/>
            </w:tcBorders>
          </w:tcPr>
          <w:p w14:paraId="37DA6707"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City</w:t>
            </w:r>
          </w:p>
          <w:p w14:paraId="50AF5C19" w14:textId="77777777" w:rsidR="00036607" w:rsidRPr="00E8709F" w:rsidRDefault="00036607" w:rsidP="004C06A1">
            <w:pPr>
              <w:autoSpaceDE w:val="0"/>
              <w:autoSpaceDN w:val="0"/>
              <w:adjustRightInd w:val="0"/>
              <w:spacing w:after="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E8709F" w14:paraId="0E887984" w14:textId="77777777" w:rsidTr="005E59DF">
        <w:trPr>
          <w:trHeight w:val="432"/>
        </w:trPr>
        <w:tc>
          <w:tcPr>
            <w:tcW w:w="2521" w:type="dxa"/>
            <w:vMerge/>
            <w:tcBorders>
              <w:left w:val="single" w:sz="4" w:space="0" w:color="808080"/>
              <w:bottom w:val="single" w:sz="4" w:space="0" w:color="808080"/>
              <w:right w:val="single" w:sz="4" w:space="0" w:color="808080"/>
            </w:tcBorders>
          </w:tcPr>
          <w:p w14:paraId="5A03F32F" w14:textId="77777777" w:rsidR="00036607" w:rsidRPr="000A42ED" w:rsidRDefault="00036607" w:rsidP="004C06A1">
            <w:pPr>
              <w:autoSpaceDE w:val="0"/>
              <w:autoSpaceDN w:val="0"/>
              <w:adjustRightInd w:val="0"/>
              <w:spacing w:after="0" w:line="240" w:lineRule="auto"/>
              <w:rPr>
                <w:rFonts w:ascii="Arial" w:hAnsi="Arial" w:cs="Arial"/>
                <w:bCs/>
                <w:sz w:val="16"/>
                <w:szCs w:val="16"/>
              </w:rPr>
            </w:pPr>
          </w:p>
        </w:tc>
        <w:tc>
          <w:tcPr>
            <w:tcW w:w="3971" w:type="dxa"/>
            <w:tcBorders>
              <w:top w:val="single" w:sz="4" w:space="0" w:color="808080"/>
              <w:left w:val="single" w:sz="4" w:space="0" w:color="808080"/>
              <w:bottom w:val="single" w:sz="4" w:space="0" w:color="808080"/>
              <w:right w:val="single" w:sz="4" w:space="0" w:color="808080"/>
            </w:tcBorders>
          </w:tcPr>
          <w:p w14:paraId="64952F82"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State</w:t>
            </w:r>
          </w:p>
          <w:p w14:paraId="4A4C7B79"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Pr="00E279A4">
              <w:rPr>
                <w:rFonts w:ascii="Arial" w:hAnsi="Arial" w:cs="Arial"/>
                <w:bCs/>
                <w:color w:val="0070C0"/>
                <w:sz w:val="18"/>
                <w:szCs w:val="18"/>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7329A459"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Country</w:t>
            </w:r>
          </w:p>
          <w:p w14:paraId="1F92F0E8"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Pr="00E279A4">
              <w:rPr>
                <w:rFonts w:ascii="Arial" w:hAnsi="Arial" w:cs="Arial"/>
                <w:bCs/>
                <w:color w:val="0070C0"/>
                <w:sz w:val="18"/>
                <w:szCs w:val="18"/>
              </w:rPr>
              <w:fldChar w:fldCharType="end"/>
            </w:r>
          </w:p>
        </w:tc>
        <w:tc>
          <w:tcPr>
            <w:tcW w:w="2126" w:type="dxa"/>
            <w:tcBorders>
              <w:top w:val="single" w:sz="4" w:space="0" w:color="808080"/>
              <w:left w:val="single" w:sz="4" w:space="0" w:color="808080"/>
              <w:bottom w:val="single" w:sz="4" w:space="0" w:color="808080"/>
              <w:right w:val="single" w:sz="4" w:space="0" w:color="808080"/>
            </w:tcBorders>
          </w:tcPr>
          <w:p w14:paraId="6330B072"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Postcode</w:t>
            </w:r>
          </w:p>
          <w:p w14:paraId="5DEE0025"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05C0504C" w14:textId="77777777" w:rsidTr="005E59DF">
        <w:trPr>
          <w:trHeight w:val="432"/>
        </w:trPr>
        <w:tc>
          <w:tcPr>
            <w:tcW w:w="2521" w:type="dxa"/>
            <w:vMerge w:val="restart"/>
            <w:tcBorders>
              <w:top w:val="single" w:sz="4" w:space="0" w:color="808080"/>
              <w:left w:val="single" w:sz="4" w:space="0" w:color="808080"/>
              <w:bottom w:val="single" w:sz="4" w:space="0" w:color="808080"/>
              <w:right w:val="single" w:sz="4" w:space="0" w:color="808080"/>
            </w:tcBorders>
          </w:tcPr>
          <w:p w14:paraId="24AA69E9" w14:textId="77777777" w:rsidR="00036607" w:rsidRPr="00A92AD1" w:rsidRDefault="00036607" w:rsidP="004C06A1">
            <w:pPr>
              <w:autoSpaceDE w:val="0"/>
              <w:autoSpaceDN w:val="0"/>
              <w:adjustRightInd w:val="0"/>
              <w:spacing w:before="60" w:after="0" w:line="240" w:lineRule="auto"/>
              <w:rPr>
                <w:rFonts w:ascii="Arial" w:hAnsi="Arial" w:cs="Arial"/>
                <w:b/>
                <w:sz w:val="16"/>
                <w:szCs w:val="16"/>
              </w:rPr>
            </w:pPr>
            <w:r w:rsidRPr="00A92AD1">
              <w:rPr>
                <w:rFonts w:ascii="Arial" w:hAnsi="Arial" w:cs="Arial"/>
                <w:b/>
                <w:sz w:val="16"/>
                <w:szCs w:val="16"/>
              </w:rPr>
              <w:t>Contact Details</w:t>
            </w:r>
          </w:p>
          <w:p w14:paraId="38ADE8E3" w14:textId="77777777" w:rsidR="00A92AD1" w:rsidRDefault="00A92AD1" w:rsidP="004C06A1">
            <w:pPr>
              <w:autoSpaceDE w:val="0"/>
              <w:autoSpaceDN w:val="0"/>
              <w:adjustRightInd w:val="0"/>
              <w:spacing w:before="60" w:after="0" w:line="240" w:lineRule="auto"/>
              <w:rPr>
                <w:rFonts w:ascii="Arial" w:hAnsi="Arial" w:cs="Arial"/>
                <w:bCs/>
                <w:sz w:val="16"/>
                <w:szCs w:val="16"/>
              </w:rPr>
            </w:pPr>
            <w:r>
              <w:rPr>
                <w:rFonts w:ascii="Arial" w:hAnsi="Arial" w:cs="Arial"/>
                <w:bCs/>
                <w:sz w:val="16"/>
                <w:szCs w:val="16"/>
              </w:rPr>
              <w:t>Must be affiliated with Manufacturer</w:t>
            </w:r>
          </w:p>
          <w:p w14:paraId="02CC0CC2" w14:textId="77777777" w:rsidR="00036607" w:rsidRPr="000A42ED" w:rsidRDefault="00036607" w:rsidP="004C06A1">
            <w:pPr>
              <w:autoSpaceDE w:val="0"/>
              <w:autoSpaceDN w:val="0"/>
              <w:adjustRightInd w:val="0"/>
              <w:spacing w:before="60"/>
              <w:rPr>
                <w:rFonts w:ascii="Arial" w:hAnsi="Arial" w:cs="Arial"/>
                <w:bCs/>
                <w:sz w:val="16"/>
                <w:szCs w:val="16"/>
              </w:rPr>
            </w:pPr>
            <w:r w:rsidRPr="00F50278">
              <w:rPr>
                <w:rFonts w:ascii="Arial" w:hAnsi="Arial" w:cs="Arial"/>
                <w:color w:val="0070C0"/>
              </w:rPr>
              <w:fldChar w:fldCharType="begin">
                <w:ffData>
                  <w:name w:val="Check21"/>
                  <w:enabled/>
                  <w:calcOnExit w:val="0"/>
                  <w:checkBox>
                    <w:sizeAuto/>
                    <w:default w:val="0"/>
                    <w:checked w:val="0"/>
                  </w:checkBox>
                </w:ffData>
              </w:fldChar>
            </w:r>
            <w:r w:rsidRPr="00F50278">
              <w:rPr>
                <w:rFonts w:ascii="Arial" w:hAnsi="Arial" w:cs="Arial"/>
                <w:color w:val="0070C0"/>
              </w:rPr>
              <w:instrText xml:space="preserve"> FORMCHECKBOX </w:instrText>
            </w:r>
            <w:r w:rsidR="002C0C7E">
              <w:rPr>
                <w:rFonts w:ascii="Arial" w:hAnsi="Arial" w:cs="Arial"/>
                <w:color w:val="0070C0"/>
              </w:rPr>
            </w:r>
            <w:r w:rsidR="002C0C7E">
              <w:rPr>
                <w:rFonts w:ascii="Arial" w:hAnsi="Arial" w:cs="Arial"/>
                <w:color w:val="0070C0"/>
              </w:rPr>
              <w:fldChar w:fldCharType="separate"/>
            </w:r>
            <w:r w:rsidRPr="00F50278">
              <w:rPr>
                <w:rFonts w:ascii="Arial" w:hAnsi="Arial" w:cs="Arial"/>
                <w:color w:val="0070C0"/>
              </w:rPr>
              <w:fldChar w:fldCharType="end"/>
            </w:r>
            <w:r w:rsidRPr="00F50278">
              <w:rPr>
                <w:rFonts w:ascii="Arial" w:hAnsi="Arial" w:cs="Arial"/>
                <w:snapToGrid w:val="0"/>
                <w:color w:val="0070C0"/>
                <w:sz w:val="16"/>
                <w:szCs w:val="16"/>
              </w:rPr>
              <w:t xml:space="preserve"> </w:t>
            </w:r>
            <w:r>
              <w:rPr>
                <w:rFonts w:ascii="Arial" w:hAnsi="Arial" w:cs="Arial"/>
                <w:b/>
                <w:snapToGrid w:val="0"/>
                <w:sz w:val="16"/>
                <w:szCs w:val="16"/>
              </w:rPr>
              <w:t>AS PER LICENCE HOLDER DETAILS (Item 1)</w:t>
            </w:r>
          </w:p>
        </w:tc>
        <w:tc>
          <w:tcPr>
            <w:tcW w:w="3971" w:type="dxa"/>
            <w:tcBorders>
              <w:top w:val="single" w:sz="4" w:space="0" w:color="808080"/>
              <w:left w:val="single" w:sz="4" w:space="0" w:color="808080"/>
              <w:bottom w:val="single" w:sz="4" w:space="0" w:color="808080"/>
              <w:right w:val="single" w:sz="4" w:space="0" w:color="808080"/>
            </w:tcBorders>
          </w:tcPr>
          <w:p w14:paraId="69121C1B" w14:textId="77777777" w:rsidR="00036607" w:rsidRDefault="00036607" w:rsidP="004C06A1">
            <w:pPr>
              <w:autoSpaceDE w:val="0"/>
              <w:autoSpaceDN w:val="0"/>
              <w:adjustRightInd w:val="0"/>
              <w:spacing w:after="0" w:line="240" w:lineRule="auto"/>
              <w:rPr>
                <w:rFonts w:ascii="Arial" w:hAnsi="Arial" w:cs="Arial"/>
                <w:b/>
                <w:bCs/>
                <w:sz w:val="16"/>
                <w:szCs w:val="16"/>
              </w:rPr>
            </w:pPr>
            <w:r w:rsidRPr="00E2138A">
              <w:rPr>
                <w:rFonts w:ascii="Arial" w:hAnsi="Arial" w:cs="Arial"/>
                <w:b/>
                <w:bCs/>
                <w:sz w:val="16"/>
                <w:szCs w:val="16"/>
              </w:rPr>
              <w:t>Contact Name</w:t>
            </w:r>
          </w:p>
          <w:p w14:paraId="76CD2966" w14:textId="77777777" w:rsidR="00036607" w:rsidRDefault="00036607" w:rsidP="004C06A1">
            <w:pPr>
              <w:autoSpaceDE w:val="0"/>
              <w:autoSpaceDN w:val="0"/>
              <w:adjustRightInd w:val="0"/>
              <w:spacing w:after="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Pr="00E279A4">
              <w:rPr>
                <w:rFonts w:ascii="Arial" w:hAnsi="Arial" w:cs="Arial"/>
                <w:bCs/>
                <w:color w:val="0070C0"/>
                <w:sz w:val="18"/>
                <w:szCs w:val="18"/>
              </w:rPr>
              <w:fldChar w:fldCharType="end"/>
            </w:r>
          </w:p>
        </w:tc>
        <w:tc>
          <w:tcPr>
            <w:tcW w:w="4253" w:type="dxa"/>
            <w:gridSpan w:val="2"/>
            <w:tcBorders>
              <w:top w:val="single" w:sz="4" w:space="0" w:color="808080"/>
              <w:left w:val="single" w:sz="4" w:space="0" w:color="808080"/>
              <w:bottom w:val="single" w:sz="4" w:space="0" w:color="808080"/>
              <w:right w:val="single" w:sz="4" w:space="0" w:color="808080"/>
            </w:tcBorders>
          </w:tcPr>
          <w:p w14:paraId="37BA2CFC"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Company Position/Title of the manufacturer’s representative</w:t>
            </w:r>
          </w:p>
          <w:p w14:paraId="7C5C8DFE"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E8709F" w14:paraId="2CDC291B" w14:textId="77777777" w:rsidTr="005E59DF">
        <w:trPr>
          <w:trHeight w:val="432"/>
        </w:trPr>
        <w:tc>
          <w:tcPr>
            <w:tcW w:w="2521" w:type="dxa"/>
            <w:vMerge/>
            <w:tcBorders>
              <w:left w:val="single" w:sz="4" w:space="0" w:color="808080"/>
              <w:bottom w:val="single" w:sz="4" w:space="0" w:color="808080"/>
              <w:right w:val="single" w:sz="4" w:space="0" w:color="808080"/>
            </w:tcBorders>
          </w:tcPr>
          <w:p w14:paraId="3DD53360" w14:textId="77777777" w:rsidR="00036607" w:rsidRPr="000A42ED" w:rsidRDefault="00036607" w:rsidP="004C06A1">
            <w:pPr>
              <w:autoSpaceDE w:val="0"/>
              <w:autoSpaceDN w:val="0"/>
              <w:adjustRightInd w:val="0"/>
              <w:spacing w:after="0" w:line="240" w:lineRule="auto"/>
              <w:rPr>
                <w:rFonts w:ascii="Arial" w:hAnsi="Arial" w:cs="Arial"/>
                <w:bCs/>
                <w:sz w:val="16"/>
                <w:szCs w:val="16"/>
              </w:rPr>
            </w:pPr>
          </w:p>
        </w:tc>
        <w:tc>
          <w:tcPr>
            <w:tcW w:w="3971" w:type="dxa"/>
            <w:tcBorders>
              <w:top w:val="single" w:sz="4" w:space="0" w:color="808080"/>
              <w:left w:val="single" w:sz="4" w:space="0" w:color="808080"/>
              <w:bottom w:val="single" w:sz="4" w:space="0" w:color="808080"/>
              <w:right w:val="single" w:sz="4" w:space="0" w:color="808080"/>
            </w:tcBorders>
          </w:tcPr>
          <w:p w14:paraId="3720B375"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Phone No.</w:t>
            </w:r>
          </w:p>
          <w:p w14:paraId="7C915136"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Pr="00E279A4">
              <w:rPr>
                <w:rFonts w:ascii="Arial" w:hAnsi="Arial" w:cs="Arial"/>
                <w:bCs/>
                <w:color w:val="0070C0"/>
                <w:sz w:val="18"/>
                <w:szCs w:val="18"/>
              </w:rPr>
              <w:fldChar w:fldCharType="end"/>
            </w:r>
          </w:p>
        </w:tc>
        <w:tc>
          <w:tcPr>
            <w:tcW w:w="4253" w:type="dxa"/>
            <w:gridSpan w:val="2"/>
            <w:tcBorders>
              <w:top w:val="single" w:sz="4" w:space="0" w:color="808080"/>
              <w:left w:val="single" w:sz="4" w:space="0" w:color="808080"/>
              <w:bottom w:val="single" w:sz="4" w:space="0" w:color="808080"/>
              <w:right w:val="single" w:sz="4" w:space="0" w:color="808080"/>
            </w:tcBorders>
          </w:tcPr>
          <w:p w14:paraId="6DE59048"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E-mail address</w:t>
            </w:r>
          </w:p>
          <w:p w14:paraId="1ADD0A2D"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00784B4F">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A72964" w14:paraId="0988704F" w14:textId="77777777" w:rsidTr="005E59DF">
        <w:trPr>
          <w:trHeight w:val="359"/>
        </w:trPr>
        <w:tc>
          <w:tcPr>
            <w:tcW w:w="2521" w:type="dxa"/>
            <w:tcBorders>
              <w:top w:val="single" w:sz="4" w:space="0" w:color="808080"/>
              <w:left w:val="single" w:sz="4" w:space="0" w:color="808080"/>
              <w:bottom w:val="single" w:sz="4" w:space="0" w:color="808080"/>
              <w:right w:val="single" w:sz="4" w:space="0" w:color="808080"/>
            </w:tcBorders>
          </w:tcPr>
          <w:p w14:paraId="1521B299" w14:textId="77777777" w:rsidR="00036607" w:rsidRPr="000A42ED" w:rsidRDefault="00036607" w:rsidP="004C06A1">
            <w:pPr>
              <w:autoSpaceDE w:val="0"/>
              <w:autoSpaceDN w:val="0"/>
              <w:adjustRightInd w:val="0"/>
              <w:spacing w:before="60" w:after="0" w:line="240" w:lineRule="auto"/>
              <w:rPr>
                <w:rFonts w:ascii="Arial" w:hAnsi="Arial" w:cs="Arial"/>
                <w:b/>
                <w:bCs/>
                <w:sz w:val="16"/>
                <w:szCs w:val="16"/>
              </w:rPr>
            </w:pPr>
            <w:r w:rsidRPr="000A42ED">
              <w:rPr>
                <w:rFonts w:ascii="Arial" w:hAnsi="Arial" w:cs="Arial"/>
                <w:b/>
                <w:bCs/>
                <w:sz w:val="16"/>
                <w:szCs w:val="16"/>
              </w:rPr>
              <w:t>Is this plant ISO 9000 certified</w:t>
            </w:r>
          </w:p>
        </w:tc>
        <w:tc>
          <w:tcPr>
            <w:tcW w:w="8224" w:type="dxa"/>
            <w:gridSpan w:val="3"/>
            <w:tcBorders>
              <w:top w:val="single" w:sz="4" w:space="0" w:color="808080"/>
              <w:left w:val="single" w:sz="4" w:space="0" w:color="808080"/>
              <w:bottom w:val="single" w:sz="4" w:space="0" w:color="808080"/>
              <w:right w:val="single" w:sz="4" w:space="0" w:color="808080"/>
            </w:tcBorders>
          </w:tcPr>
          <w:p w14:paraId="48CD5D7D" w14:textId="7EFF7C6B" w:rsidR="00036607" w:rsidRPr="009525D0" w:rsidRDefault="008B0D0F" w:rsidP="009525D0">
            <w:pPr>
              <w:autoSpaceDE w:val="0"/>
              <w:autoSpaceDN w:val="0"/>
              <w:adjustRightInd w:val="0"/>
              <w:spacing w:before="40" w:after="0" w:line="240" w:lineRule="auto"/>
              <w:rPr>
                <w:rFonts w:ascii="Arial" w:hAnsi="Arial" w:cs="Arial"/>
                <w:b/>
                <w:bCs/>
                <w:sz w:val="16"/>
                <w:szCs w:val="16"/>
              </w:rPr>
            </w:pPr>
            <w:r w:rsidRPr="00F50278">
              <w:rPr>
                <w:rFonts w:ascii="Arial" w:hAnsi="Arial" w:cs="Arial"/>
                <w:color w:val="0070C0"/>
              </w:rPr>
              <w:fldChar w:fldCharType="begin">
                <w:ffData>
                  <w:name w:val="Check21"/>
                  <w:enabled/>
                  <w:calcOnExit w:val="0"/>
                  <w:checkBox>
                    <w:sizeAuto/>
                    <w:default w:val="0"/>
                    <w:checked w:val="0"/>
                  </w:checkBox>
                </w:ffData>
              </w:fldChar>
            </w:r>
            <w:r w:rsidRPr="00F50278">
              <w:rPr>
                <w:rFonts w:ascii="Arial" w:hAnsi="Arial" w:cs="Arial"/>
                <w:color w:val="0070C0"/>
              </w:rPr>
              <w:instrText xml:space="preserve"> FORMCHECKBOX </w:instrText>
            </w:r>
            <w:r w:rsidR="002C0C7E">
              <w:rPr>
                <w:rFonts w:ascii="Arial" w:hAnsi="Arial" w:cs="Arial"/>
                <w:color w:val="0070C0"/>
              </w:rPr>
            </w:r>
            <w:r w:rsidR="002C0C7E">
              <w:rPr>
                <w:rFonts w:ascii="Arial" w:hAnsi="Arial" w:cs="Arial"/>
                <w:color w:val="0070C0"/>
              </w:rPr>
              <w:fldChar w:fldCharType="separate"/>
            </w:r>
            <w:r w:rsidRPr="00F50278">
              <w:rPr>
                <w:rFonts w:ascii="Arial" w:hAnsi="Arial" w:cs="Arial"/>
                <w:color w:val="0070C0"/>
              </w:rPr>
              <w:fldChar w:fldCharType="end"/>
            </w:r>
            <w:r w:rsidRPr="00F50278">
              <w:rPr>
                <w:rFonts w:ascii="Arial" w:hAnsi="Arial" w:cs="Arial"/>
                <w:snapToGrid w:val="0"/>
                <w:color w:val="0070C0"/>
                <w:sz w:val="16"/>
                <w:szCs w:val="16"/>
              </w:rPr>
              <w:t xml:space="preserve"> </w:t>
            </w:r>
            <w:r w:rsidR="00036607" w:rsidRPr="000A42ED">
              <w:rPr>
                <w:rFonts w:ascii="Arial" w:hAnsi="Arial" w:cs="Arial"/>
                <w:b/>
                <w:bCs/>
                <w:sz w:val="16"/>
                <w:szCs w:val="16"/>
              </w:rPr>
              <w:t>YES (If yes, name of Certification Body)</w:t>
            </w:r>
            <w:r w:rsidR="009525D0" w:rsidRPr="00E279A4">
              <w:rPr>
                <w:rFonts w:ascii="Arial" w:hAnsi="Arial" w:cs="Arial"/>
                <w:bCs/>
                <w:color w:val="0070C0"/>
                <w:sz w:val="18"/>
                <w:szCs w:val="18"/>
              </w:rPr>
              <w:t xml:space="preserve"> </w:t>
            </w:r>
            <w:r w:rsidR="009525D0" w:rsidRPr="00E279A4">
              <w:rPr>
                <w:rFonts w:ascii="Arial" w:hAnsi="Arial" w:cs="Arial"/>
                <w:bCs/>
                <w:color w:val="0070C0"/>
                <w:sz w:val="18"/>
                <w:szCs w:val="18"/>
              </w:rPr>
              <w:fldChar w:fldCharType="begin">
                <w:ffData>
                  <w:name w:val="Text31"/>
                  <w:enabled/>
                  <w:calcOnExit w:val="0"/>
                  <w:textInput/>
                </w:ffData>
              </w:fldChar>
            </w:r>
            <w:r w:rsidR="009525D0" w:rsidRPr="00E279A4">
              <w:rPr>
                <w:rFonts w:ascii="Arial" w:hAnsi="Arial" w:cs="Arial"/>
                <w:bCs/>
                <w:color w:val="0070C0"/>
                <w:sz w:val="18"/>
                <w:szCs w:val="18"/>
              </w:rPr>
              <w:instrText xml:space="preserve"> FORMTEXT </w:instrText>
            </w:r>
            <w:r w:rsidR="009525D0" w:rsidRPr="00E279A4">
              <w:rPr>
                <w:rFonts w:ascii="Arial" w:hAnsi="Arial" w:cs="Arial"/>
                <w:bCs/>
                <w:color w:val="0070C0"/>
                <w:sz w:val="18"/>
                <w:szCs w:val="18"/>
              </w:rPr>
            </w:r>
            <w:r w:rsidR="009525D0" w:rsidRPr="00E279A4">
              <w:rPr>
                <w:rFonts w:ascii="Arial" w:hAnsi="Arial" w:cs="Arial"/>
                <w:bCs/>
                <w:color w:val="0070C0"/>
                <w:sz w:val="18"/>
                <w:szCs w:val="18"/>
              </w:rPr>
              <w:fldChar w:fldCharType="separate"/>
            </w:r>
            <w:r w:rsidR="009525D0" w:rsidRPr="00E279A4">
              <w:rPr>
                <w:rFonts w:ascii="Arial" w:hAnsi="Arial" w:cs="Arial"/>
                <w:bCs/>
                <w:color w:val="0070C0"/>
                <w:sz w:val="18"/>
                <w:szCs w:val="18"/>
              </w:rPr>
              <w:t> </w:t>
            </w:r>
            <w:r w:rsidR="009525D0" w:rsidRPr="00E279A4">
              <w:rPr>
                <w:rFonts w:ascii="Arial" w:hAnsi="Arial" w:cs="Arial"/>
                <w:bCs/>
                <w:color w:val="0070C0"/>
                <w:sz w:val="18"/>
                <w:szCs w:val="18"/>
              </w:rPr>
              <w:t> </w:t>
            </w:r>
            <w:r w:rsidR="009525D0" w:rsidRPr="00E279A4">
              <w:rPr>
                <w:rFonts w:ascii="Arial" w:hAnsi="Arial" w:cs="Arial"/>
                <w:bCs/>
                <w:color w:val="0070C0"/>
                <w:sz w:val="18"/>
                <w:szCs w:val="18"/>
              </w:rPr>
              <w:t> </w:t>
            </w:r>
            <w:r w:rsidR="009525D0" w:rsidRPr="00E279A4">
              <w:rPr>
                <w:rFonts w:ascii="Arial" w:hAnsi="Arial" w:cs="Arial"/>
                <w:bCs/>
                <w:color w:val="0070C0"/>
                <w:sz w:val="18"/>
                <w:szCs w:val="18"/>
              </w:rPr>
              <w:t> </w:t>
            </w:r>
            <w:r w:rsidR="009525D0" w:rsidRPr="00E279A4">
              <w:rPr>
                <w:rFonts w:ascii="Arial" w:hAnsi="Arial" w:cs="Arial"/>
                <w:bCs/>
                <w:color w:val="0070C0"/>
                <w:sz w:val="18"/>
                <w:szCs w:val="18"/>
              </w:rPr>
              <w:t> </w:t>
            </w:r>
            <w:r w:rsidR="009525D0" w:rsidRPr="00E279A4">
              <w:rPr>
                <w:rFonts w:ascii="Arial" w:hAnsi="Arial" w:cs="Arial"/>
                <w:bCs/>
                <w:color w:val="0070C0"/>
                <w:sz w:val="18"/>
                <w:szCs w:val="18"/>
              </w:rPr>
              <w:fldChar w:fldCharType="end"/>
            </w:r>
            <w:r w:rsidR="00036607" w:rsidRPr="000A42ED">
              <w:rPr>
                <w:rFonts w:ascii="Arial" w:hAnsi="Arial" w:cs="Arial"/>
                <w:b/>
                <w:bCs/>
                <w:sz w:val="16"/>
                <w:szCs w:val="16"/>
              </w:rPr>
              <w:tab/>
            </w:r>
            <w:r w:rsidR="009525D0">
              <w:rPr>
                <w:rFonts w:ascii="Arial" w:hAnsi="Arial" w:cs="Arial"/>
                <w:b/>
                <w:bCs/>
                <w:sz w:val="16"/>
                <w:szCs w:val="16"/>
              </w:rPr>
              <w:tab/>
            </w:r>
            <w:r w:rsidR="009525D0">
              <w:rPr>
                <w:rFonts w:ascii="Arial" w:hAnsi="Arial" w:cs="Arial"/>
                <w:b/>
                <w:bCs/>
                <w:sz w:val="16"/>
                <w:szCs w:val="16"/>
              </w:rPr>
              <w:tab/>
            </w:r>
            <w:r w:rsidR="00036607" w:rsidRPr="000A42ED">
              <w:rPr>
                <w:rFonts w:ascii="Arial" w:hAnsi="Arial" w:cs="Arial"/>
                <w:b/>
                <w:bCs/>
                <w:sz w:val="16"/>
                <w:szCs w:val="16"/>
              </w:rPr>
              <w:tab/>
            </w:r>
            <w:r w:rsidRPr="00F50278">
              <w:rPr>
                <w:rFonts w:ascii="Arial" w:hAnsi="Arial" w:cs="Arial"/>
                <w:color w:val="0070C0"/>
              </w:rPr>
              <w:fldChar w:fldCharType="begin">
                <w:ffData>
                  <w:name w:val="Check21"/>
                  <w:enabled/>
                  <w:calcOnExit w:val="0"/>
                  <w:checkBox>
                    <w:sizeAuto/>
                    <w:default w:val="0"/>
                    <w:checked w:val="0"/>
                  </w:checkBox>
                </w:ffData>
              </w:fldChar>
            </w:r>
            <w:r w:rsidRPr="00F50278">
              <w:rPr>
                <w:rFonts w:ascii="Arial" w:hAnsi="Arial" w:cs="Arial"/>
                <w:color w:val="0070C0"/>
              </w:rPr>
              <w:instrText xml:space="preserve"> FORMCHECKBOX </w:instrText>
            </w:r>
            <w:r w:rsidR="002C0C7E">
              <w:rPr>
                <w:rFonts w:ascii="Arial" w:hAnsi="Arial" w:cs="Arial"/>
                <w:color w:val="0070C0"/>
              </w:rPr>
            </w:r>
            <w:r w:rsidR="002C0C7E">
              <w:rPr>
                <w:rFonts w:ascii="Arial" w:hAnsi="Arial" w:cs="Arial"/>
                <w:color w:val="0070C0"/>
              </w:rPr>
              <w:fldChar w:fldCharType="separate"/>
            </w:r>
            <w:r w:rsidRPr="00F50278">
              <w:rPr>
                <w:rFonts w:ascii="Arial" w:hAnsi="Arial" w:cs="Arial"/>
                <w:color w:val="0070C0"/>
              </w:rPr>
              <w:fldChar w:fldCharType="end"/>
            </w:r>
            <w:r w:rsidRPr="00F50278">
              <w:rPr>
                <w:rFonts w:ascii="Arial" w:hAnsi="Arial" w:cs="Arial"/>
                <w:snapToGrid w:val="0"/>
                <w:color w:val="0070C0"/>
                <w:sz w:val="16"/>
                <w:szCs w:val="16"/>
              </w:rPr>
              <w:t xml:space="preserve"> </w:t>
            </w:r>
            <w:r w:rsidR="00036607" w:rsidRPr="000A42ED">
              <w:rPr>
                <w:rFonts w:ascii="Arial" w:hAnsi="Arial" w:cs="Arial"/>
                <w:b/>
                <w:bCs/>
                <w:sz w:val="16"/>
                <w:szCs w:val="16"/>
              </w:rPr>
              <w:t>NO</w:t>
            </w:r>
          </w:p>
        </w:tc>
      </w:tr>
      <w:tr w:rsidR="00036607" w:rsidRPr="003A3CB7" w14:paraId="61857CC6" w14:textId="77777777" w:rsidTr="002319B0">
        <w:trPr>
          <w:trHeight w:val="313"/>
        </w:trPr>
        <w:tc>
          <w:tcPr>
            <w:tcW w:w="10745" w:type="dxa"/>
            <w:gridSpan w:val="4"/>
            <w:tcBorders>
              <w:top w:val="single" w:sz="4" w:space="0" w:color="808080"/>
              <w:left w:val="single" w:sz="4" w:space="0" w:color="808080"/>
              <w:bottom w:val="single" w:sz="4" w:space="0" w:color="808080"/>
              <w:right w:val="single" w:sz="4" w:space="0" w:color="808080"/>
            </w:tcBorders>
            <w:vAlign w:val="center"/>
          </w:tcPr>
          <w:p w14:paraId="52494FC1" w14:textId="77777777" w:rsidR="00036607" w:rsidRPr="003A3CB7" w:rsidRDefault="00036607" w:rsidP="004C06A1">
            <w:pPr>
              <w:autoSpaceDE w:val="0"/>
              <w:autoSpaceDN w:val="0"/>
              <w:adjustRightInd w:val="0"/>
              <w:spacing w:after="0" w:line="240" w:lineRule="auto"/>
              <w:rPr>
                <w:rFonts w:ascii="Arial" w:hAnsi="Arial" w:cs="Arial"/>
                <w:b/>
                <w:color w:val="0070C0"/>
              </w:rPr>
            </w:pPr>
            <w:r w:rsidRPr="003A3CB7">
              <w:rPr>
                <w:rFonts w:ascii="Arial" w:hAnsi="Arial" w:cs="Arial"/>
                <w:b/>
                <w:color w:val="0070C0"/>
              </w:rPr>
              <w:br w:type="page"/>
            </w:r>
            <w:r>
              <w:rPr>
                <w:rFonts w:ascii="Arial" w:hAnsi="Arial" w:cs="Arial"/>
                <w:b/>
                <w:color w:val="0070C0"/>
              </w:rPr>
              <w:t xml:space="preserve">3b.     </w:t>
            </w:r>
            <w:r w:rsidRPr="003A3CB7">
              <w:rPr>
                <w:rFonts w:ascii="Arial" w:hAnsi="Arial" w:cs="Arial"/>
                <w:b/>
                <w:color w:val="0070C0"/>
              </w:rPr>
              <w:t>Manufacturer Details - Site Address</w:t>
            </w:r>
            <w:r>
              <w:rPr>
                <w:rFonts w:ascii="Arial" w:hAnsi="Arial" w:cs="Arial"/>
                <w:b/>
                <w:color w:val="0070C0"/>
              </w:rPr>
              <w:t xml:space="preserve"> - </w:t>
            </w:r>
            <w:r w:rsidRPr="00411DBD">
              <w:rPr>
                <w:rFonts w:ascii="Arial" w:hAnsi="Arial" w:cs="Arial"/>
                <w:b/>
                <w:color w:val="0070C0"/>
                <w:sz w:val="20"/>
                <w:szCs w:val="20"/>
              </w:rPr>
              <w:t>Where there is more than 1 manufacturer site</w:t>
            </w:r>
          </w:p>
        </w:tc>
      </w:tr>
      <w:tr w:rsidR="00036607" w:rsidRPr="00E8709F" w14:paraId="5E4EC9D7" w14:textId="77777777" w:rsidTr="005E59DF">
        <w:trPr>
          <w:trHeight w:val="432"/>
        </w:trPr>
        <w:tc>
          <w:tcPr>
            <w:tcW w:w="2521" w:type="dxa"/>
            <w:vMerge w:val="restart"/>
            <w:tcBorders>
              <w:top w:val="single" w:sz="4" w:space="0" w:color="808080"/>
              <w:left w:val="single" w:sz="4" w:space="0" w:color="808080"/>
              <w:bottom w:val="single" w:sz="4" w:space="0" w:color="808080"/>
              <w:right w:val="single" w:sz="4" w:space="0" w:color="808080"/>
            </w:tcBorders>
          </w:tcPr>
          <w:p w14:paraId="591093B7" w14:textId="77777777" w:rsidR="00036607" w:rsidRDefault="00036607" w:rsidP="004C06A1">
            <w:pPr>
              <w:autoSpaceDE w:val="0"/>
              <w:autoSpaceDN w:val="0"/>
              <w:adjustRightInd w:val="0"/>
              <w:spacing w:before="60" w:after="0" w:line="240" w:lineRule="auto"/>
              <w:rPr>
                <w:rFonts w:ascii="Arial" w:hAnsi="Arial" w:cs="Arial"/>
                <w:bCs/>
                <w:sz w:val="16"/>
                <w:szCs w:val="16"/>
              </w:rPr>
            </w:pPr>
            <w:r w:rsidRPr="000A42ED">
              <w:rPr>
                <w:rFonts w:ascii="Arial" w:hAnsi="Arial" w:cs="Arial"/>
                <w:bCs/>
                <w:sz w:val="16"/>
                <w:szCs w:val="16"/>
              </w:rPr>
              <w:t xml:space="preserve">Details of the manufacturer </w:t>
            </w:r>
            <w:r>
              <w:rPr>
                <w:rFonts w:ascii="Arial" w:hAnsi="Arial" w:cs="Arial"/>
                <w:bCs/>
                <w:sz w:val="16"/>
                <w:szCs w:val="16"/>
              </w:rPr>
              <w:t>(</w:t>
            </w:r>
            <w:r w:rsidRPr="000A42ED">
              <w:rPr>
                <w:rFonts w:ascii="Arial" w:hAnsi="Arial" w:cs="Arial"/>
                <w:bCs/>
                <w:sz w:val="16"/>
                <w:szCs w:val="16"/>
              </w:rPr>
              <w:t xml:space="preserve">company </w:t>
            </w:r>
            <w:r>
              <w:rPr>
                <w:rFonts w:ascii="Arial" w:hAnsi="Arial" w:cs="Arial"/>
                <w:bCs/>
                <w:sz w:val="16"/>
                <w:szCs w:val="16"/>
              </w:rPr>
              <w:t xml:space="preserve">/ </w:t>
            </w:r>
            <w:r w:rsidRPr="000A42ED">
              <w:rPr>
                <w:rFonts w:ascii="Arial" w:hAnsi="Arial" w:cs="Arial"/>
                <w:bCs/>
                <w:sz w:val="16"/>
                <w:szCs w:val="16"/>
              </w:rPr>
              <w:t>legal entity</w:t>
            </w:r>
            <w:r>
              <w:rPr>
                <w:rFonts w:ascii="Arial" w:hAnsi="Arial" w:cs="Arial"/>
                <w:bCs/>
                <w:sz w:val="16"/>
                <w:szCs w:val="16"/>
              </w:rPr>
              <w:t>)</w:t>
            </w:r>
            <w:r w:rsidRPr="000A42ED">
              <w:rPr>
                <w:rFonts w:ascii="Arial" w:hAnsi="Arial" w:cs="Arial"/>
                <w:bCs/>
                <w:sz w:val="16"/>
                <w:szCs w:val="16"/>
              </w:rPr>
              <w:t xml:space="preserve"> requiring WaterMark certification (if different from above)</w:t>
            </w:r>
          </w:p>
          <w:p w14:paraId="6BFFC0E0" w14:textId="77777777" w:rsidR="00036607" w:rsidRDefault="00036607" w:rsidP="004C06A1">
            <w:pPr>
              <w:autoSpaceDE w:val="0"/>
              <w:autoSpaceDN w:val="0"/>
              <w:adjustRightInd w:val="0"/>
              <w:spacing w:after="0" w:line="240" w:lineRule="auto"/>
              <w:rPr>
                <w:rFonts w:ascii="Arial" w:hAnsi="Arial" w:cs="Arial"/>
                <w:snapToGrid w:val="0"/>
                <w:sz w:val="16"/>
                <w:szCs w:val="16"/>
              </w:rPr>
            </w:pPr>
          </w:p>
          <w:p w14:paraId="4D9732B5" w14:textId="77777777" w:rsidR="00036607" w:rsidRPr="00A92AD1" w:rsidRDefault="00036607" w:rsidP="004C06A1">
            <w:pPr>
              <w:autoSpaceDE w:val="0"/>
              <w:autoSpaceDN w:val="0"/>
              <w:adjustRightInd w:val="0"/>
              <w:spacing w:before="60" w:after="0" w:line="240" w:lineRule="auto"/>
              <w:rPr>
                <w:rFonts w:ascii="Arial" w:hAnsi="Arial" w:cs="Arial"/>
                <w:b/>
                <w:snapToGrid w:val="0"/>
                <w:sz w:val="16"/>
                <w:szCs w:val="16"/>
              </w:rPr>
            </w:pPr>
            <w:r>
              <w:rPr>
                <w:rFonts w:ascii="Arial" w:hAnsi="Arial" w:cs="Arial"/>
                <w:b/>
                <w:snapToGrid w:val="0"/>
                <w:sz w:val="16"/>
                <w:szCs w:val="16"/>
              </w:rPr>
              <w:t>Complete ONLY if the Licence Holder is NOT the Manufacturer</w:t>
            </w:r>
          </w:p>
        </w:tc>
        <w:tc>
          <w:tcPr>
            <w:tcW w:w="8224" w:type="dxa"/>
            <w:gridSpan w:val="3"/>
            <w:tcBorders>
              <w:top w:val="single" w:sz="4" w:space="0" w:color="808080"/>
              <w:left w:val="single" w:sz="4" w:space="0" w:color="808080"/>
              <w:bottom w:val="single" w:sz="4" w:space="0" w:color="808080"/>
              <w:right w:val="single" w:sz="4" w:space="0" w:color="808080"/>
            </w:tcBorders>
          </w:tcPr>
          <w:p w14:paraId="3C8121CC"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Company Name</w:t>
            </w:r>
          </w:p>
          <w:p w14:paraId="40FA52FF" w14:textId="77777777" w:rsidR="00036607" w:rsidRPr="00E8709F" w:rsidRDefault="00036607" w:rsidP="004C06A1">
            <w:pPr>
              <w:autoSpaceDE w:val="0"/>
              <w:autoSpaceDN w:val="0"/>
              <w:adjustRightInd w:val="0"/>
              <w:spacing w:after="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E8709F" w14:paraId="1560FE63" w14:textId="77777777" w:rsidTr="005E59DF">
        <w:trPr>
          <w:trHeight w:val="432"/>
        </w:trPr>
        <w:tc>
          <w:tcPr>
            <w:tcW w:w="2521" w:type="dxa"/>
            <w:vMerge/>
            <w:tcBorders>
              <w:left w:val="single" w:sz="4" w:space="0" w:color="808080"/>
              <w:bottom w:val="single" w:sz="4" w:space="0" w:color="808080"/>
              <w:right w:val="single" w:sz="4" w:space="0" w:color="808080"/>
            </w:tcBorders>
          </w:tcPr>
          <w:p w14:paraId="0FA228B5" w14:textId="77777777" w:rsidR="00036607" w:rsidRPr="000A42ED" w:rsidRDefault="00036607" w:rsidP="004C06A1">
            <w:pPr>
              <w:autoSpaceDE w:val="0"/>
              <w:autoSpaceDN w:val="0"/>
              <w:adjustRightInd w:val="0"/>
              <w:spacing w:after="0" w:line="240" w:lineRule="auto"/>
              <w:rPr>
                <w:rFonts w:ascii="Arial" w:hAnsi="Arial" w:cs="Arial"/>
                <w:bCs/>
                <w:sz w:val="16"/>
                <w:szCs w:val="16"/>
              </w:rPr>
            </w:pPr>
          </w:p>
        </w:tc>
        <w:tc>
          <w:tcPr>
            <w:tcW w:w="8224" w:type="dxa"/>
            <w:gridSpan w:val="3"/>
            <w:tcBorders>
              <w:top w:val="single" w:sz="4" w:space="0" w:color="808080"/>
              <w:left w:val="single" w:sz="4" w:space="0" w:color="808080"/>
              <w:bottom w:val="single" w:sz="4" w:space="0" w:color="808080"/>
              <w:right w:val="single" w:sz="4" w:space="0" w:color="808080"/>
            </w:tcBorders>
          </w:tcPr>
          <w:p w14:paraId="5B0054EF"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ABN (</w:t>
            </w:r>
            <w:r>
              <w:rPr>
                <w:rFonts w:ascii="Arial" w:hAnsi="Arial" w:cs="Arial"/>
                <w:b/>
                <w:bCs/>
                <w:sz w:val="16"/>
                <w:szCs w:val="16"/>
              </w:rPr>
              <w:t>Australian Company Only</w:t>
            </w:r>
            <w:r w:rsidRPr="000A42ED">
              <w:rPr>
                <w:rFonts w:ascii="Arial" w:hAnsi="Arial" w:cs="Arial"/>
                <w:b/>
                <w:bCs/>
                <w:sz w:val="16"/>
                <w:szCs w:val="16"/>
              </w:rPr>
              <w:t>)</w:t>
            </w:r>
          </w:p>
          <w:p w14:paraId="36C742F8"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E8709F" w14:paraId="5FD3D42E" w14:textId="77777777" w:rsidTr="005E59DF">
        <w:trPr>
          <w:trHeight w:val="413"/>
        </w:trPr>
        <w:tc>
          <w:tcPr>
            <w:tcW w:w="2521" w:type="dxa"/>
            <w:vMerge/>
            <w:tcBorders>
              <w:left w:val="single" w:sz="4" w:space="0" w:color="808080"/>
              <w:bottom w:val="single" w:sz="4" w:space="0" w:color="808080"/>
              <w:right w:val="single" w:sz="4" w:space="0" w:color="808080"/>
            </w:tcBorders>
          </w:tcPr>
          <w:p w14:paraId="450BCAB8" w14:textId="77777777" w:rsidR="00036607" w:rsidRPr="000A42ED" w:rsidRDefault="00036607" w:rsidP="004C06A1">
            <w:pPr>
              <w:autoSpaceDE w:val="0"/>
              <w:autoSpaceDN w:val="0"/>
              <w:adjustRightInd w:val="0"/>
              <w:spacing w:after="0" w:line="240" w:lineRule="auto"/>
              <w:rPr>
                <w:rFonts w:ascii="Arial" w:hAnsi="Arial" w:cs="Arial"/>
                <w:bCs/>
                <w:sz w:val="16"/>
                <w:szCs w:val="16"/>
              </w:rPr>
            </w:pPr>
          </w:p>
        </w:tc>
        <w:tc>
          <w:tcPr>
            <w:tcW w:w="8224" w:type="dxa"/>
            <w:gridSpan w:val="3"/>
            <w:tcBorders>
              <w:top w:val="single" w:sz="4" w:space="0" w:color="808080"/>
              <w:left w:val="single" w:sz="4" w:space="0" w:color="808080"/>
              <w:bottom w:val="single" w:sz="4" w:space="0" w:color="808080"/>
              <w:right w:val="single" w:sz="4" w:space="0" w:color="808080"/>
            </w:tcBorders>
            <w:vAlign w:val="center"/>
          </w:tcPr>
          <w:p w14:paraId="706CDBDE" w14:textId="77777777" w:rsidR="00036607" w:rsidRPr="000A42ED" w:rsidRDefault="00036607" w:rsidP="004C06A1">
            <w:pPr>
              <w:autoSpaceDE w:val="0"/>
              <w:autoSpaceDN w:val="0"/>
              <w:adjustRightInd w:val="0"/>
              <w:spacing w:after="0"/>
              <w:rPr>
                <w:rFonts w:ascii="Arial" w:hAnsi="Arial" w:cs="Arial"/>
                <w:b/>
                <w:bCs/>
                <w:sz w:val="16"/>
                <w:szCs w:val="16"/>
              </w:rPr>
            </w:pPr>
            <w:r w:rsidRPr="000A42ED">
              <w:rPr>
                <w:rFonts w:ascii="Arial" w:hAnsi="Arial" w:cs="Arial"/>
                <w:b/>
                <w:bCs/>
                <w:sz w:val="16"/>
                <w:szCs w:val="16"/>
              </w:rPr>
              <w:t>Street</w:t>
            </w:r>
          </w:p>
          <w:p w14:paraId="1B3BCA7D" w14:textId="77777777" w:rsidR="00036607" w:rsidRPr="00E8709F" w:rsidRDefault="00036607" w:rsidP="004C06A1">
            <w:pPr>
              <w:autoSpaceDE w:val="0"/>
              <w:autoSpaceDN w:val="0"/>
              <w:adjustRightInd w:val="0"/>
              <w:spacing w:after="60"/>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E8709F" w14:paraId="32BAE536" w14:textId="77777777" w:rsidTr="005E59DF">
        <w:trPr>
          <w:trHeight w:val="432"/>
        </w:trPr>
        <w:tc>
          <w:tcPr>
            <w:tcW w:w="2521" w:type="dxa"/>
            <w:vMerge/>
            <w:tcBorders>
              <w:left w:val="single" w:sz="4" w:space="0" w:color="808080"/>
              <w:bottom w:val="single" w:sz="4" w:space="0" w:color="808080"/>
              <w:right w:val="single" w:sz="4" w:space="0" w:color="808080"/>
            </w:tcBorders>
          </w:tcPr>
          <w:p w14:paraId="5C7FE072" w14:textId="77777777" w:rsidR="00036607" w:rsidRPr="000A42ED" w:rsidRDefault="00036607" w:rsidP="004C06A1">
            <w:pPr>
              <w:autoSpaceDE w:val="0"/>
              <w:autoSpaceDN w:val="0"/>
              <w:adjustRightInd w:val="0"/>
              <w:spacing w:after="0" w:line="240" w:lineRule="auto"/>
              <w:rPr>
                <w:rFonts w:ascii="Arial" w:hAnsi="Arial" w:cs="Arial"/>
                <w:bCs/>
                <w:sz w:val="16"/>
                <w:szCs w:val="16"/>
              </w:rPr>
            </w:pPr>
          </w:p>
        </w:tc>
        <w:tc>
          <w:tcPr>
            <w:tcW w:w="3971" w:type="dxa"/>
            <w:tcBorders>
              <w:top w:val="single" w:sz="4" w:space="0" w:color="808080"/>
              <w:left w:val="single" w:sz="4" w:space="0" w:color="808080"/>
              <w:bottom w:val="single" w:sz="4" w:space="0" w:color="808080"/>
              <w:right w:val="single" w:sz="4" w:space="0" w:color="808080"/>
            </w:tcBorders>
          </w:tcPr>
          <w:p w14:paraId="30D2594B" w14:textId="77777777" w:rsidR="00036607" w:rsidRPr="000A42ED" w:rsidRDefault="00036607" w:rsidP="004C06A1">
            <w:pPr>
              <w:autoSpaceDE w:val="0"/>
              <w:autoSpaceDN w:val="0"/>
              <w:adjustRightInd w:val="0"/>
              <w:spacing w:after="60" w:line="240" w:lineRule="auto"/>
              <w:rPr>
                <w:rFonts w:ascii="Arial" w:hAnsi="Arial" w:cs="Arial"/>
                <w:b/>
                <w:bCs/>
                <w:sz w:val="16"/>
                <w:szCs w:val="16"/>
              </w:rPr>
            </w:pPr>
            <w:r w:rsidRPr="000A42ED">
              <w:rPr>
                <w:rFonts w:ascii="Arial" w:hAnsi="Arial" w:cs="Arial"/>
                <w:b/>
                <w:bCs/>
                <w:sz w:val="16"/>
                <w:szCs w:val="16"/>
              </w:rPr>
              <w:t>Suburb</w:t>
            </w:r>
          </w:p>
          <w:p w14:paraId="10B870F5"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4253" w:type="dxa"/>
            <w:gridSpan w:val="2"/>
            <w:tcBorders>
              <w:top w:val="single" w:sz="4" w:space="0" w:color="808080"/>
              <w:left w:val="single" w:sz="4" w:space="0" w:color="808080"/>
              <w:bottom w:val="single" w:sz="4" w:space="0" w:color="808080"/>
              <w:right w:val="single" w:sz="4" w:space="0" w:color="808080"/>
            </w:tcBorders>
          </w:tcPr>
          <w:p w14:paraId="0ED23143"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City</w:t>
            </w:r>
          </w:p>
          <w:p w14:paraId="30B88B0B" w14:textId="77777777" w:rsidR="00036607" w:rsidRPr="00E8709F" w:rsidRDefault="00036607" w:rsidP="004C06A1">
            <w:pPr>
              <w:autoSpaceDE w:val="0"/>
              <w:autoSpaceDN w:val="0"/>
              <w:adjustRightInd w:val="0"/>
              <w:spacing w:after="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E8709F" w14:paraId="12F77A07" w14:textId="77777777" w:rsidTr="005E59DF">
        <w:trPr>
          <w:trHeight w:val="432"/>
        </w:trPr>
        <w:tc>
          <w:tcPr>
            <w:tcW w:w="2521" w:type="dxa"/>
            <w:vMerge/>
            <w:tcBorders>
              <w:left w:val="single" w:sz="4" w:space="0" w:color="808080"/>
              <w:bottom w:val="single" w:sz="4" w:space="0" w:color="808080"/>
              <w:right w:val="single" w:sz="4" w:space="0" w:color="808080"/>
            </w:tcBorders>
          </w:tcPr>
          <w:p w14:paraId="46F815A5" w14:textId="77777777" w:rsidR="00036607" w:rsidRPr="000A42ED" w:rsidRDefault="00036607" w:rsidP="004C06A1">
            <w:pPr>
              <w:autoSpaceDE w:val="0"/>
              <w:autoSpaceDN w:val="0"/>
              <w:adjustRightInd w:val="0"/>
              <w:spacing w:after="0" w:line="240" w:lineRule="auto"/>
              <w:rPr>
                <w:rFonts w:ascii="Arial" w:hAnsi="Arial" w:cs="Arial"/>
                <w:bCs/>
                <w:sz w:val="16"/>
                <w:szCs w:val="16"/>
              </w:rPr>
            </w:pPr>
          </w:p>
        </w:tc>
        <w:tc>
          <w:tcPr>
            <w:tcW w:w="3971" w:type="dxa"/>
            <w:tcBorders>
              <w:top w:val="single" w:sz="4" w:space="0" w:color="808080"/>
              <w:left w:val="single" w:sz="4" w:space="0" w:color="808080"/>
              <w:bottom w:val="single" w:sz="4" w:space="0" w:color="808080"/>
              <w:right w:val="single" w:sz="4" w:space="0" w:color="808080"/>
            </w:tcBorders>
          </w:tcPr>
          <w:p w14:paraId="36632A4B"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State</w:t>
            </w:r>
          </w:p>
          <w:p w14:paraId="155A4070"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4266BD36"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Country</w:t>
            </w:r>
          </w:p>
          <w:p w14:paraId="7A75A71E"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2126" w:type="dxa"/>
            <w:tcBorders>
              <w:top w:val="single" w:sz="4" w:space="0" w:color="808080"/>
              <w:left w:val="single" w:sz="4" w:space="0" w:color="808080"/>
              <w:bottom w:val="single" w:sz="4" w:space="0" w:color="808080"/>
              <w:right w:val="single" w:sz="4" w:space="0" w:color="808080"/>
            </w:tcBorders>
          </w:tcPr>
          <w:p w14:paraId="0E991653"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Postcode</w:t>
            </w:r>
          </w:p>
          <w:p w14:paraId="21FA1B56"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7DA34AA6" w14:textId="77777777" w:rsidTr="005E59DF">
        <w:trPr>
          <w:trHeight w:val="432"/>
        </w:trPr>
        <w:tc>
          <w:tcPr>
            <w:tcW w:w="2521" w:type="dxa"/>
            <w:vMerge w:val="restart"/>
            <w:tcBorders>
              <w:top w:val="single" w:sz="4" w:space="0" w:color="808080"/>
              <w:left w:val="single" w:sz="4" w:space="0" w:color="808080"/>
              <w:bottom w:val="single" w:sz="4" w:space="0" w:color="808080"/>
              <w:right w:val="single" w:sz="4" w:space="0" w:color="808080"/>
            </w:tcBorders>
          </w:tcPr>
          <w:p w14:paraId="3B111278" w14:textId="77777777" w:rsidR="00A92AD1" w:rsidRPr="00A92AD1" w:rsidRDefault="00A92AD1" w:rsidP="00A92AD1">
            <w:pPr>
              <w:autoSpaceDE w:val="0"/>
              <w:autoSpaceDN w:val="0"/>
              <w:adjustRightInd w:val="0"/>
              <w:spacing w:before="60" w:after="0" w:line="240" w:lineRule="auto"/>
              <w:rPr>
                <w:rFonts w:ascii="Arial" w:hAnsi="Arial" w:cs="Arial"/>
                <w:b/>
                <w:sz w:val="16"/>
                <w:szCs w:val="16"/>
              </w:rPr>
            </w:pPr>
            <w:r w:rsidRPr="00A92AD1">
              <w:rPr>
                <w:rFonts w:ascii="Arial" w:hAnsi="Arial" w:cs="Arial"/>
                <w:b/>
                <w:sz w:val="16"/>
                <w:szCs w:val="16"/>
              </w:rPr>
              <w:t>Contact Details</w:t>
            </w:r>
          </w:p>
          <w:p w14:paraId="18FE5AB7" w14:textId="77777777" w:rsidR="00A92AD1" w:rsidRDefault="00A92AD1" w:rsidP="00A92AD1">
            <w:pPr>
              <w:autoSpaceDE w:val="0"/>
              <w:autoSpaceDN w:val="0"/>
              <w:adjustRightInd w:val="0"/>
              <w:spacing w:before="60" w:after="0" w:line="240" w:lineRule="auto"/>
              <w:rPr>
                <w:rFonts w:ascii="Arial" w:hAnsi="Arial" w:cs="Arial"/>
                <w:bCs/>
                <w:sz w:val="16"/>
                <w:szCs w:val="16"/>
              </w:rPr>
            </w:pPr>
            <w:r>
              <w:rPr>
                <w:rFonts w:ascii="Arial" w:hAnsi="Arial" w:cs="Arial"/>
                <w:bCs/>
                <w:sz w:val="16"/>
                <w:szCs w:val="16"/>
              </w:rPr>
              <w:t>Must be affiliated with Manufacturer</w:t>
            </w:r>
          </w:p>
          <w:p w14:paraId="70EADF24" w14:textId="77777777" w:rsidR="00036607" w:rsidRPr="000A42ED" w:rsidRDefault="00036607" w:rsidP="004C06A1">
            <w:pPr>
              <w:autoSpaceDE w:val="0"/>
              <w:autoSpaceDN w:val="0"/>
              <w:adjustRightInd w:val="0"/>
              <w:spacing w:before="60"/>
              <w:rPr>
                <w:rFonts w:ascii="Arial" w:hAnsi="Arial" w:cs="Arial"/>
                <w:bCs/>
                <w:sz w:val="16"/>
                <w:szCs w:val="16"/>
              </w:rPr>
            </w:pPr>
            <w:r w:rsidRPr="00F50278">
              <w:rPr>
                <w:rFonts w:ascii="Arial" w:hAnsi="Arial" w:cs="Arial"/>
                <w:color w:val="0070C0"/>
              </w:rPr>
              <w:fldChar w:fldCharType="begin">
                <w:ffData>
                  <w:name w:val="Check21"/>
                  <w:enabled/>
                  <w:calcOnExit w:val="0"/>
                  <w:checkBox>
                    <w:sizeAuto/>
                    <w:default w:val="0"/>
                    <w:checked w:val="0"/>
                  </w:checkBox>
                </w:ffData>
              </w:fldChar>
            </w:r>
            <w:r w:rsidRPr="00F50278">
              <w:rPr>
                <w:rFonts w:ascii="Arial" w:hAnsi="Arial" w:cs="Arial"/>
                <w:color w:val="0070C0"/>
              </w:rPr>
              <w:instrText xml:space="preserve"> FORMCHECKBOX </w:instrText>
            </w:r>
            <w:r w:rsidR="002C0C7E">
              <w:rPr>
                <w:rFonts w:ascii="Arial" w:hAnsi="Arial" w:cs="Arial"/>
                <w:color w:val="0070C0"/>
              </w:rPr>
            </w:r>
            <w:r w:rsidR="002C0C7E">
              <w:rPr>
                <w:rFonts w:ascii="Arial" w:hAnsi="Arial" w:cs="Arial"/>
                <w:color w:val="0070C0"/>
              </w:rPr>
              <w:fldChar w:fldCharType="separate"/>
            </w:r>
            <w:r w:rsidRPr="00F50278">
              <w:rPr>
                <w:rFonts w:ascii="Arial" w:hAnsi="Arial" w:cs="Arial"/>
                <w:color w:val="0070C0"/>
              </w:rPr>
              <w:fldChar w:fldCharType="end"/>
            </w:r>
            <w:r w:rsidRPr="00F50278">
              <w:rPr>
                <w:rFonts w:ascii="Arial" w:hAnsi="Arial" w:cs="Arial"/>
                <w:snapToGrid w:val="0"/>
                <w:color w:val="0070C0"/>
                <w:sz w:val="16"/>
                <w:szCs w:val="16"/>
              </w:rPr>
              <w:t xml:space="preserve"> </w:t>
            </w:r>
            <w:r>
              <w:rPr>
                <w:rFonts w:ascii="Arial" w:hAnsi="Arial" w:cs="Arial"/>
                <w:b/>
                <w:snapToGrid w:val="0"/>
                <w:sz w:val="16"/>
                <w:szCs w:val="16"/>
              </w:rPr>
              <w:t>AS PER LICENCE HOLDER DETAILS (Item 1)</w:t>
            </w:r>
          </w:p>
        </w:tc>
        <w:tc>
          <w:tcPr>
            <w:tcW w:w="3971" w:type="dxa"/>
            <w:tcBorders>
              <w:top w:val="single" w:sz="4" w:space="0" w:color="808080"/>
              <w:left w:val="single" w:sz="4" w:space="0" w:color="808080"/>
              <w:bottom w:val="single" w:sz="4" w:space="0" w:color="808080"/>
              <w:right w:val="single" w:sz="4" w:space="0" w:color="808080"/>
            </w:tcBorders>
          </w:tcPr>
          <w:p w14:paraId="7D7F5EE9" w14:textId="77777777" w:rsidR="00036607" w:rsidRDefault="00036607" w:rsidP="004C06A1">
            <w:pPr>
              <w:autoSpaceDE w:val="0"/>
              <w:autoSpaceDN w:val="0"/>
              <w:adjustRightInd w:val="0"/>
              <w:spacing w:after="0" w:line="240" w:lineRule="auto"/>
              <w:rPr>
                <w:rFonts w:ascii="Arial" w:hAnsi="Arial" w:cs="Arial"/>
                <w:b/>
                <w:bCs/>
                <w:sz w:val="16"/>
                <w:szCs w:val="16"/>
              </w:rPr>
            </w:pPr>
            <w:r w:rsidRPr="00E2138A">
              <w:rPr>
                <w:rFonts w:ascii="Arial" w:hAnsi="Arial" w:cs="Arial"/>
                <w:b/>
                <w:bCs/>
                <w:sz w:val="16"/>
                <w:szCs w:val="16"/>
              </w:rPr>
              <w:t>Contact Name</w:t>
            </w:r>
          </w:p>
          <w:p w14:paraId="1A691425" w14:textId="77777777" w:rsidR="00036607" w:rsidRDefault="00036607" w:rsidP="004C06A1">
            <w:pPr>
              <w:autoSpaceDE w:val="0"/>
              <w:autoSpaceDN w:val="0"/>
              <w:adjustRightInd w:val="0"/>
              <w:spacing w:after="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4253" w:type="dxa"/>
            <w:gridSpan w:val="2"/>
            <w:tcBorders>
              <w:top w:val="single" w:sz="4" w:space="0" w:color="808080"/>
              <w:left w:val="single" w:sz="4" w:space="0" w:color="808080"/>
              <w:bottom w:val="single" w:sz="4" w:space="0" w:color="808080"/>
              <w:right w:val="single" w:sz="4" w:space="0" w:color="808080"/>
            </w:tcBorders>
          </w:tcPr>
          <w:p w14:paraId="4C36A0E3"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Company Position/Title of the manufacturer’s representative</w:t>
            </w:r>
          </w:p>
          <w:p w14:paraId="66C70F4F"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E8709F" w14:paraId="772D7CCB" w14:textId="77777777" w:rsidTr="005E59DF">
        <w:trPr>
          <w:trHeight w:val="432"/>
        </w:trPr>
        <w:tc>
          <w:tcPr>
            <w:tcW w:w="2521" w:type="dxa"/>
            <w:vMerge/>
            <w:tcBorders>
              <w:left w:val="single" w:sz="4" w:space="0" w:color="808080"/>
              <w:bottom w:val="single" w:sz="4" w:space="0" w:color="808080"/>
              <w:right w:val="single" w:sz="4" w:space="0" w:color="808080"/>
            </w:tcBorders>
          </w:tcPr>
          <w:p w14:paraId="7C73B34B" w14:textId="77777777" w:rsidR="00036607" w:rsidRPr="000A42ED" w:rsidRDefault="00036607" w:rsidP="004C06A1">
            <w:pPr>
              <w:autoSpaceDE w:val="0"/>
              <w:autoSpaceDN w:val="0"/>
              <w:adjustRightInd w:val="0"/>
              <w:spacing w:after="0" w:line="240" w:lineRule="auto"/>
              <w:rPr>
                <w:rFonts w:ascii="Arial" w:hAnsi="Arial" w:cs="Arial"/>
                <w:bCs/>
                <w:sz w:val="16"/>
                <w:szCs w:val="16"/>
              </w:rPr>
            </w:pPr>
          </w:p>
        </w:tc>
        <w:tc>
          <w:tcPr>
            <w:tcW w:w="3971" w:type="dxa"/>
            <w:tcBorders>
              <w:top w:val="single" w:sz="4" w:space="0" w:color="808080"/>
              <w:left w:val="single" w:sz="4" w:space="0" w:color="808080"/>
              <w:bottom w:val="single" w:sz="4" w:space="0" w:color="808080"/>
              <w:right w:val="single" w:sz="4" w:space="0" w:color="808080"/>
            </w:tcBorders>
          </w:tcPr>
          <w:p w14:paraId="7DB24126"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Phone No.</w:t>
            </w:r>
          </w:p>
          <w:p w14:paraId="3A7A4737" w14:textId="77777777" w:rsidR="00036607" w:rsidRDefault="00036607" w:rsidP="004C06A1">
            <w:pPr>
              <w:autoSpaceDE w:val="0"/>
              <w:autoSpaceDN w:val="0"/>
              <w:adjustRightInd w:val="0"/>
              <w:spacing w:after="60" w:line="240" w:lineRule="auto"/>
              <w:rPr>
                <w:rFonts w:ascii="Arial" w:hAnsi="Arial" w:cs="Arial"/>
                <w:bCs/>
                <w:color w:val="0070C0"/>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p w14:paraId="000ADEED" w14:textId="77777777" w:rsidR="008B51B9" w:rsidRPr="008B51B9" w:rsidRDefault="008B51B9" w:rsidP="008B51B9">
            <w:pPr>
              <w:tabs>
                <w:tab w:val="left" w:pos="2980"/>
              </w:tabs>
              <w:rPr>
                <w:rFonts w:ascii="Arial" w:hAnsi="Arial" w:cs="Arial"/>
                <w:sz w:val="18"/>
                <w:szCs w:val="18"/>
              </w:rPr>
            </w:pPr>
            <w:r>
              <w:rPr>
                <w:rFonts w:ascii="Arial" w:hAnsi="Arial" w:cs="Arial"/>
                <w:sz w:val="18"/>
                <w:szCs w:val="18"/>
              </w:rPr>
              <w:tab/>
            </w:r>
          </w:p>
        </w:tc>
        <w:tc>
          <w:tcPr>
            <w:tcW w:w="4253" w:type="dxa"/>
            <w:gridSpan w:val="2"/>
            <w:tcBorders>
              <w:top w:val="single" w:sz="4" w:space="0" w:color="808080"/>
              <w:left w:val="single" w:sz="4" w:space="0" w:color="808080"/>
              <w:bottom w:val="single" w:sz="4" w:space="0" w:color="808080"/>
              <w:right w:val="single" w:sz="4" w:space="0" w:color="808080"/>
            </w:tcBorders>
          </w:tcPr>
          <w:p w14:paraId="3C16EAB0" w14:textId="77777777" w:rsidR="00036607" w:rsidRPr="000A42ED" w:rsidRDefault="00036607" w:rsidP="004C06A1">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E-mail address</w:t>
            </w:r>
          </w:p>
          <w:p w14:paraId="56362B71" w14:textId="77777777" w:rsidR="00036607" w:rsidRPr="00E8709F" w:rsidRDefault="00036607" w:rsidP="004C06A1">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A72964" w14:paraId="0C54AB80" w14:textId="77777777" w:rsidTr="005E59DF">
        <w:trPr>
          <w:trHeight w:val="359"/>
        </w:trPr>
        <w:tc>
          <w:tcPr>
            <w:tcW w:w="2521" w:type="dxa"/>
            <w:tcBorders>
              <w:top w:val="single" w:sz="4" w:space="0" w:color="808080"/>
              <w:left w:val="single" w:sz="4" w:space="0" w:color="808080"/>
              <w:bottom w:val="single" w:sz="4" w:space="0" w:color="808080"/>
              <w:right w:val="single" w:sz="4" w:space="0" w:color="808080"/>
            </w:tcBorders>
          </w:tcPr>
          <w:p w14:paraId="2719636B" w14:textId="77777777" w:rsidR="00036607" w:rsidRPr="000A42ED" w:rsidRDefault="00036607" w:rsidP="004C06A1">
            <w:pPr>
              <w:autoSpaceDE w:val="0"/>
              <w:autoSpaceDN w:val="0"/>
              <w:adjustRightInd w:val="0"/>
              <w:spacing w:before="60" w:after="0" w:line="240" w:lineRule="auto"/>
              <w:rPr>
                <w:rFonts w:ascii="Arial" w:hAnsi="Arial" w:cs="Arial"/>
                <w:b/>
                <w:bCs/>
                <w:sz w:val="16"/>
                <w:szCs w:val="16"/>
              </w:rPr>
            </w:pPr>
            <w:r w:rsidRPr="000A42ED">
              <w:rPr>
                <w:rFonts w:ascii="Arial" w:hAnsi="Arial" w:cs="Arial"/>
                <w:b/>
                <w:bCs/>
                <w:sz w:val="16"/>
                <w:szCs w:val="16"/>
              </w:rPr>
              <w:t>Is this plant ISO 9000 certified</w:t>
            </w:r>
          </w:p>
        </w:tc>
        <w:tc>
          <w:tcPr>
            <w:tcW w:w="8224" w:type="dxa"/>
            <w:gridSpan w:val="3"/>
            <w:tcBorders>
              <w:top w:val="single" w:sz="4" w:space="0" w:color="808080"/>
              <w:left w:val="single" w:sz="4" w:space="0" w:color="808080"/>
              <w:bottom w:val="single" w:sz="4" w:space="0" w:color="808080"/>
              <w:right w:val="single" w:sz="4" w:space="0" w:color="808080"/>
            </w:tcBorders>
          </w:tcPr>
          <w:p w14:paraId="1407DA76" w14:textId="77777777" w:rsidR="00036607" w:rsidRPr="00A72964" w:rsidRDefault="00780C8F" w:rsidP="009525D0">
            <w:pPr>
              <w:autoSpaceDE w:val="0"/>
              <w:autoSpaceDN w:val="0"/>
              <w:adjustRightInd w:val="0"/>
              <w:spacing w:before="40" w:after="0" w:line="240" w:lineRule="auto"/>
              <w:rPr>
                <w:rFonts w:ascii="Arial" w:hAnsi="Arial" w:cs="Arial"/>
                <w:bCs/>
                <w:sz w:val="18"/>
                <w:szCs w:val="18"/>
              </w:rPr>
            </w:pPr>
            <w:r w:rsidRPr="00F50278">
              <w:rPr>
                <w:rFonts w:ascii="Arial" w:hAnsi="Arial" w:cs="Arial"/>
                <w:color w:val="0070C0"/>
              </w:rPr>
              <w:fldChar w:fldCharType="begin">
                <w:ffData>
                  <w:name w:val="Check21"/>
                  <w:enabled/>
                  <w:calcOnExit w:val="0"/>
                  <w:checkBox>
                    <w:sizeAuto/>
                    <w:default w:val="0"/>
                    <w:checked w:val="0"/>
                  </w:checkBox>
                </w:ffData>
              </w:fldChar>
            </w:r>
            <w:r w:rsidRPr="00F50278">
              <w:rPr>
                <w:rFonts w:ascii="Arial" w:hAnsi="Arial" w:cs="Arial"/>
                <w:color w:val="0070C0"/>
              </w:rPr>
              <w:instrText xml:space="preserve"> FORMCHECKBOX </w:instrText>
            </w:r>
            <w:r w:rsidR="002C0C7E">
              <w:rPr>
                <w:rFonts w:ascii="Arial" w:hAnsi="Arial" w:cs="Arial"/>
                <w:color w:val="0070C0"/>
              </w:rPr>
            </w:r>
            <w:r w:rsidR="002C0C7E">
              <w:rPr>
                <w:rFonts w:ascii="Arial" w:hAnsi="Arial" w:cs="Arial"/>
                <w:color w:val="0070C0"/>
              </w:rPr>
              <w:fldChar w:fldCharType="separate"/>
            </w:r>
            <w:r w:rsidRPr="00F50278">
              <w:rPr>
                <w:rFonts w:ascii="Arial" w:hAnsi="Arial" w:cs="Arial"/>
                <w:color w:val="0070C0"/>
              </w:rPr>
              <w:fldChar w:fldCharType="end"/>
            </w:r>
            <w:r w:rsidRPr="00F50278">
              <w:rPr>
                <w:rFonts w:ascii="Arial" w:hAnsi="Arial" w:cs="Arial"/>
                <w:snapToGrid w:val="0"/>
                <w:color w:val="0070C0"/>
                <w:sz w:val="16"/>
                <w:szCs w:val="16"/>
              </w:rPr>
              <w:t xml:space="preserve"> </w:t>
            </w:r>
            <w:r w:rsidR="00036607" w:rsidRPr="000A42ED">
              <w:rPr>
                <w:rFonts w:ascii="Arial" w:hAnsi="Arial" w:cs="Arial"/>
                <w:b/>
                <w:bCs/>
                <w:sz w:val="16"/>
                <w:szCs w:val="16"/>
              </w:rPr>
              <w:t>YES (If yes, name of Certification Body)</w:t>
            </w:r>
            <w:r w:rsidR="009525D0" w:rsidRPr="00E279A4">
              <w:rPr>
                <w:rFonts w:ascii="Arial" w:hAnsi="Arial" w:cs="Arial"/>
                <w:bCs/>
                <w:color w:val="0070C0"/>
                <w:sz w:val="18"/>
                <w:szCs w:val="18"/>
              </w:rPr>
              <w:t xml:space="preserve"> </w:t>
            </w:r>
            <w:r w:rsidR="009525D0" w:rsidRPr="00E279A4">
              <w:rPr>
                <w:rFonts w:ascii="Arial" w:hAnsi="Arial" w:cs="Arial"/>
                <w:bCs/>
                <w:color w:val="0070C0"/>
                <w:sz w:val="18"/>
                <w:szCs w:val="18"/>
              </w:rPr>
              <w:fldChar w:fldCharType="begin">
                <w:ffData>
                  <w:name w:val="Text31"/>
                  <w:enabled/>
                  <w:calcOnExit w:val="0"/>
                  <w:textInput/>
                </w:ffData>
              </w:fldChar>
            </w:r>
            <w:r w:rsidR="009525D0" w:rsidRPr="00E279A4">
              <w:rPr>
                <w:rFonts w:ascii="Arial" w:hAnsi="Arial" w:cs="Arial"/>
                <w:bCs/>
                <w:color w:val="0070C0"/>
                <w:sz w:val="18"/>
                <w:szCs w:val="18"/>
              </w:rPr>
              <w:instrText xml:space="preserve"> FORMTEXT </w:instrText>
            </w:r>
            <w:r w:rsidR="009525D0" w:rsidRPr="00E279A4">
              <w:rPr>
                <w:rFonts w:ascii="Arial" w:hAnsi="Arial" w:cs="Arial"/>
                <w:bCs/>
                <w:color w:val="0070C0"/>
                <w:sz w:val="18"/>
                <w:szCs w:val="18"/>
              </w:rPr>
            </w:r>
            <w:r w:rsidR="009525D0" w:rsidRPr="00E279A4">
              <w:rPr>
                <w:rFonts w:ascii="Arial" w:hAnsi="Arial" w:cs="Arial"/>
                <w:bCs/>
                <w:color w:val="0070C0"/>
                <w:sz w:val="18"/>
                <w:szCs w:val="18"/>
              </w:rPr>
              <w:fldChar w:fldCharType="separate"/>
            </w:r>
            <w:r w:rsidR="009525D0" w:rsidRPr="00E279A4">
              <w:rPr>
                <w:rFonts w:ascii="Arial" w:hAnsi="Arial" w:cs="Arial"/>
                <w:bCs/>
                <w:color w:val="0070C0"/>
                <w:sz w:val="18"/>
                <w:szCs w:val="18"/>
              </w:rPr>
              <w:t> </w:t>
            </w:r>
            <w:r w:rsidR="009525D0" w:rsidRPr="00E279A4">
              <w:rPr>
                <w:rFonts w:ascii="Arial" w:hAnsi="Arial" w:cs="Arial"/>
                <w:bCs/>
                <w:color w:val="0070C0"/>
                <w:sz w:val="18"/>
                <w:szCs w:val="18"/>
              </w:rPr>
              <w:t> </w:t>
            </w:r>
            <w:r w:rsidR="009525D0" w:rsidRPr="00E279A4">
              <w:rPr>
                <w:rFonts w:ascii="Arial" w:hAnsi="Arial" w:cs="Arial"/>
                <w:bCs/>
                <w:color w:val="0070C0"/>
                <w:sz w:val="18"/>
                <w:szCs w:val="18"/>
              </w:rPr>
              <w:t> </w:t>
            </w:r>
            <w:r w:rsidR="009525D0" w:rsidRPr="00E279A4">
              <w:rPr>
                <w:rFonts w:ascii="Arial" w:hAnsi="Arial" w:cs="Arial"/>
                <w:bCs/>
                <w:color w:val="0070C0"/>
                <w:sz w:val="18"/>
                <w:szCs w:val="18"/>
              </w:rPr>
              <w:t> </w:t>
            </w:r>
            <w:r w:rsidR="009525D0" w:rsidRPr="00E279A4">
              <w:rPr>
                <w:rFonts w:ascii="Arial" w:hAnsi="Arial" w:cs="Arial"/>
                <w:bCs/>
                <w:color w:val="0070C0"/>
                <w:sz w:val="18"/>
                <w:szCs w:val="18"/>
              </w:rPr>
              <w:t> </w:t>
            </w:r>
            <w:r w:rsidR="009525D0" w:rsidRPr="00E279A4">
              <w:rPr>
                <w:rFonts w:ascii="Arial" w:hAnsi="Arial" w:cs="Arial"/>
                <w:bCs/>
                <w:color w:val="0070C0"/>
                <w:sz w:val="18"/>
                <w:szCs w:val="18"/>
              </w:rPr>
              <w:fldChar w:fldCharType="end"/>
            </w:r>
            <w:r w:rsidR="00036607" w:rsidRPr="000A42ED">
              <w:rPr>
                <w:rFonts w:ascii="Arial" w:hAnsi="Arial" w:cs="Arial"/>
                <w:b/>
                <w:bCs/>
                <w:sz w:val="16"/>
                <w:szCs w:val="16"/>
              </w:rPr>
              <w:tab/>
            </w:r>
            <w:r w:rsidR="009525D0">
              <w:rPr>
                <w:rFonts w:ascii="Arial" w:hAnsi="Arial" w:cs="Arial"/>
                <w:b/>
                <w:bCs/>
                <w:sz w:val="16"/>
                <w:szCs w:val="16"/>
              </w:rPr>
              <w:tab/>
            </w:r>
            <w:r w:rsidR="00036607" w:rsidRPr="000A42ED">
              <w:rPr>
                <w:rFonts w:ascii="Arial" w:hAnsi="Arial" w:cs="Arial"/>
                <w:b/>
                <w:bCs/>
                <w:sz w:val="16"/>
                <w:szCs w:val="16"/>
              </w:rPr>
              <w:tab/>
            </w:r>
            <w:r w:rsidRPr="00F50278">
              <w:rPr>
                <w:rFonts w:ascii="Arial" w:hAnsi="Arial" w:cs="Arial"/>
                <w:color w:val="0070C0"/>
              </w:rPr>
              <w:fldChar w:fldCharType="begin">
                <w:ffData>
                  <w:name w:val="Check21"/>
                  <w:enabled/>
                  <w:calcOnExit w:val="0"/>
                  <w:checkBox>
                    <w:sizeAuto/>
                    <w:default w:val="0"/>
                    <w:checked w:val="0"/>
                  </w:checkBox>
                </w:ffData>
              </w:fldChar>
            </w:r>
            <w:r w:rsidRPr="00F50278">
              <w:rPr>
                <w:rFonts w:ascii="Arial" w:hAnsi="Arial" w:cs="Arial"/>
                <w:color w:val="0070C0"/>
              </w:rPr>
              <w:instrText xml:space="preserve"> FORMCHECKBOX </w:instrText>
            </w:r>
            <w:r w:rsidR="002C0C7E">
              <w:rPr>
                <w:rFonts w:ascii="Arial" w:hAnsi="Arial" w:cs="Arial"/>
                <w:color w:val="0070C0"/>
              </w:rPr>
            </w:r>
            <w:r w:rsidR="002C0C7E">
              <w:rPr>
                <w:rFonts w:ascii="Arial" w:hAnsi="Arial" w:cs="Arial"/>
                <w:color w:val="0070C0"/>
              </w:rPr>
              <w:fldChar w:fldCharType="separate"/>
            </w:r>
            <w:r w:rsidRPr="00F50278">
              <w:rPr>
                <w:rFonts w:ascii="Arial" w:hAnsi="Arial" w:cs="Arial"/>
                <w:color w:val="0070C0"/>
              </w:rPr>
              <w:fldChar w:fldCharType="end"/>
            </w:r>
            <w:r w:rsidRPr="00F50278">
              <w:rPr>
                <w:rFonts w:ascii="Arial" w:hAnsi="Arial" w:cs="Arial"/>
                <w:snapToGrid w:val="0"/>
                <w:color w:val="0070C0"/>
                <w:sz w:val="16"/>
                <w:szCs w:val="16"/>
              </w:rPr>
              <w:t xml:space="preserve"> </w:t>
            </w:r>
            <w:r w:rsidR="00036607" w:rsidRPr="000A42ED">
              <w:rPr>
                <w:rFonts w:ascii="Arial" w:hAnsi="Arial" w:cs="Arial"/>
                <w:b/>
                <w:bCs/>
                <w:sz w:val="16"/>
                <w:szCs w:val="16"/>
              </w:rPr>
              <w:t>NO</w:t>
            </w:r>
          </w:p>
        </w:tc>
      </w:tr>
    </w:tbl>
    <w:p w14:paraId="2743FDAE" w14:textId="77777777" w:rsidR="0085387C" w:rsidRPr="0085387C" w:rsidRDefault="0085387C" w:rsidP="0085387C">
      <w:pPr>
        <w:spacing w:after="0"/>
        <w:rPr>
          <w:vanish/>
        </w:rPr>
      </w:pPr>
    </w:p>
    <w:tbl>
      <w:tblPr>
        <w:tblW w:w="1080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1"/>
        <w:gridCol w:w="3112"/>
        <w:gridCol w:w="407"/>
        <w:gridCol w:w="436"/>
        <w:gridCol w:w="2119"/>
        <w:gridCol w:w="879"/>
        <w:gridCol w:w="86"/>
        <w:gridCol w:w="68"/>
      </w:tblGrid>
      <w:tr w:rsidR="009E1C8E" w:rsidRPr="002D7F76" w14:paraId="3034C7A3" w14:textId="77777777" w:rsidTr="002319B0">
        <w:trPr>
          <w:trHeight w:val="454"/>
        </w:trPr>
        <w:tc>
          <w:tcPr>
            <w:tcW w:w="10808" w:type="dxa"/>
            <w:gridSpan w:val="8"/>
            <w:tcBorders>
              <w:top w:val="single" w:sz="4" w:space="0" w:color="808080"/>
              <w:left w:val="single" w:sz="4" w:space="0" w:color="808080"/>
              <w:bottom w:val="single" w:sz="4" w:space="0" w:color="808080"/>
              <w:right w:val="single" w:sz="4" w:space="0" w:color="808080"/>
            </w:tcBorders>
            <w:vAlign w:val="center"/>
          </w:tcPr>
          <w:p w14:paraId="7667CE2E" w14:textId="77777777" w:rsidR="009E1C8E" w:rsidRPr="003A3CB7" w:rsidRDefault="009E1C8E" w:rsidP="0034378E">
            <w:pPr>
              <w:numPr>
                <w:ilvl w:val="1"/>
                <w:numId w:val="4"/>
              </w:numPr>
              <w:autoSpaceDE w:val="0"/>
              <w:autoSpaceDN w:val="0"/>
              <w:adjustRightInd w:val="0"/>
              <w:spacing w:after="0" w:line="240" w:lineRule="auto"/>
              <w:ind w:left="0" w:firstLine="0"/>
              <w:rPr>
                <w:rFonts w:ascii="Arial" w:hAnsi="Arial" w:cs="Arial"/>
                <w:b/>
                <w:bCs/>
                <w:color w:val="0070C0"/>
              </w:rPr>
            </w:pPr>
            <w:r w:rsidRPr="003A3CB7">
              <w:rPr>
                <w:rFonts w:ascii="Arial" w:hAnsi="Arial" w:cs="Arial"/>
                <w:b/>
                <w:color w:val="0070C0"/>
              </w:rPr>
              <w:t>Manufacturing</w:t>
            </w:r>
            <w:r w:rsidRPr="003A3CB7">
              <w:rPr>
                <w:rFonts w:ascii="Arial" w:hAnsi="Arial" w:cs="Arial"/>
                <w:b/>
                <w:bCs/>
                <w:color w:val="0070C0"/>
                <w:szCs w:val="24"/>
              </w:rPr>
              <w:t xml:space="preserve"> Process Undertaken at a Different Site Location Including the </w:t>
            </w:r>
          </w:p>
          <w:p w14:paraId="075DAFFA" w14:textId="5B99B2D1" w:rsidR="009E1C8E" w:rsidRPr="002D7F76" w:rsidRDefault="009E1C8E" w:rsidP="0034378E">
            <w:pPr>
              <w:autoSpaceDE w:val="0"/>
              <w:autoSpaceDN w:val="0"/>
              <w:adjustRightInd w:val="0"/>
              <w:spacing w:after="0" w:line="240" w:lineRule="auto"/>
              <w:ind w:left="709"/>
              <w:rPr>
                <w:rFonts w:ascii="Arial" w:hAnsi="Arial" w:cs="Arial"/>
                <w:b/>
                <w:bCs/>
              </w:rPr>
            </w:pPr>
            <w:r w:rsidRPr="003A3CB7">
              <w:rPr>
                <w:rFonts w:ascii="Arial" w:hAnsi="Arial" w:cs="Arial"/>
                <w:b/>
                <w:bCs/>
                <w:color w:val="0070C0"/>
                <w:szCs w:val="24"/>
              </w:rPr>
              <w:lastRenderedPageBreak/>
              <w:t>Sub-Contracting/Outsourcing of any Critical Product Component/</w:t>
            </w:r>
            <w:r w:rsidRPr="004F0FB4">
              <w:rPr>
                <w:rFonts w:ascii="Arial" w:hAnsi="Arial" w:cs="Arial"/>
                <w:b/>
                <w:bCs/>
                <w:color w:val="0070C0"/>
                <w:sz w:val="18"/>
                <w:szCs w:val="18"/>
              </w:rPr>
              <w:t>s</w:t>
            </w:r>
            <w:r w:rsidR="0034378E">
              <w:rPr>
                <w:rFonts w:ascii="Arial" w:hAnsi="Arial" w:cs="Arial"/>
                <w:b/>
                <w:bCs/>
                <w:color w:val="0070C0"/>
                <w:sz w:val="18"/>
                <w:szCs w:val="18"/>
              </w:rPr>
              <w:br/>
            </w:r>
            <w:r w:rsidR="004F0FB4" w:rsidRPr="00AF7CD2">
              <w:rPr>
                <w:rFonts w:ascii="Arial" w:hAnsi="Arial" w:cs="Arial"/>
                <w:b/>
                <w:color w:val="0070C0"/>
                <w:sz w:val="18"/>
                <w:szCs w:val="18"/>
              </w:rPr>
              <w:t>(if insufficient room attach further details)</w:t>
            </w:r>
            <w:r w:rsidR="004F0FB4" w:rsidRPr="004F0FB4">
              <w:rPr>
                <w:rFonts w:ascii="Arial" w:hAnsi="Arial" w:cs="Arial"/>
                <w:b/>
                <w:color w:val="0070C0"/>
                <w:sz w:val="16"/>
                <w:szCs w:val="16"/>
              </w:rPr>
              <w:t xml:space="preserve">      </w:t>
            </w:r>
            <w:r w:rsidRPr="004F0FB4">
              <w:rPr>
                <w:rFonts w:ascii="Arial" w:hAnsi="Arial" w:cs="Arial"/>
                <w:b/>
                <w:bCs/>
                <w:color w:val="0070C0"/>
                <w:sz w:val="16"/>
                <w:szCs w:val="16"/>
              </w:rPr>
              <w:br/>
            </w:r>
          </w:p>
        </w:tc>
      </w:tr>
      <w:tr w:rsidR="009E1C8E" w:rsidRPr="000A42ED" w14:paraId="57DF8A24" w14:textId="77777777" w:rsidTr="002319B0">
        <w:trPr>
          <w:trHeight w:val="432"/>
        </w:trPr>
        <w:tc>
          <w:tcPr>
            <w:tcW w:w="3701" w:type="dxa"/>
            <w:tcBorders>
              <w:top w:val="single" w:sz="4" w:space="0" w:color="808080"/>
              <w:left w:val="single" w:sz="4" w:space="0" w:color="808080"/>
              <w:bottom w:val="single" w:sz="4" w:space="0" w:color="808080"/>
              <w:right w:val="single" w:sz="4" w:space="0" w:color="808080"/>
            </w:tcBorders>
          </w:tcPr>
          <w:p w14:paraId="73DB8C6E" w14:textId="77777777" w:rsidR="009E1C8E" w:rsidRPr="000A42ED" w:rsidRDefault="009E1C8E" w:rsidP="0034378E">
            <w:pPr>
              <w:autoSpaceDE w:val="0"/>
              <w:autoSpaceDN w:val="0"/>
              <w:adjustRightInd w:val="0"/>
              <w:spacing w:before="60" w:after="0" w:line="240" w:lineRule="auto"/>
              <w:rPr>
                <w:rFonts w:ascii="Arial" w:hAnsi="Arial" w:cs="Arial"/>
                <w:b/>
                <w:bCs/>
                <w:sz w:val="16"/>
                <w:szCs w:val="16"/>
              </w:rPr>
            </w:pPr>
            <w:r>
              <w:rPr>
                <w:rFonts w:ascii="Arial" w:hAnsi="Arial" w:cs="Arial"/>
                <w:b/>
                <w:bCs/>
                <w:sz w:val="16"/>
                <w:szCs w:val="16"/>
              </w:rPr>
              <w:lastRenderedPageBreak/>
              <w:t>Manufacturer / Process</w:t>
            </w:r>
          </w:p>
        </w:tc>
        <w:tc>
          <w:tcPr>
            <w:tcW w:w="7107" w:type="dxa"/>
            <w:gridSpan w:val="7"/>
            <w:tcBorders>
              <w:top w:val="single" w:sz="4" w:space="0" w:color="808080"/>
              <w:left w:val="single" w:sz="4" w:space="0" w:color="808080"/>
              <w:bottom w:val="single" w:sz="4" w:space="0" w:color="808080"/>
              <w:right w:val="single" w:sz="4" w:space="0" w:color="808080"/>
            </w:tcBorders>
          </w:tcPr>
          <w:p w14:paraId="48A75E75" w14:textId="77777777" w:rsidR="009E1C8E" w:rsidRPr="000A42ED" w:rsidRDefault="00C0548D" w:rsidP="0034378E">
            <w:pPr>
              <w:autoSpaceDE w:val="0"/>
              <w:autoSpaceDN w:val="0"/>
              <w:adjustRightInd w:val="0"/>
              <w:spacing w:before="40" w:after="40" w:line="240" w:lineRule="auto"/>
              <w:rPr>
                <w:rFonts w:ascii="Arial" w:hAnsi="Arial" w:cs="Arial"/>
                <w:b/>
                <w:bCs/>
                <w:sz w:val="16"/>
                <w:szCs w:val="16"/>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9E1C8E" w:rsidRPr="000A42ED" w14:paraId="63C23765" w14:textId="77777777" w:rsidTr="002319B0">
        <w:trPr>
          <w:trHeight w:val="432"/>
        </w:trPr>
        <w:tc>
          <w:tcPr>
            <w:tcW w:w="3701" w:type="dxa"/>
            <w:vMerge w:val="restart"/>
            <w:tcBorders>
              <w:top w:val="single" w:sz="4" w:space="0" w:color="808080"/>
              <w:left w:val="single" w:sz="4" w:space="0" w:color="808080"/>
              <w:bottom w:val="single" w:sz="4" w:space="0" w:color="808080"/>
              <w:right w:val="single" w:sz="4" w:space="0" w:color="808080"/>
            </w:tcBorders>
          </w:tcPr>
          <w:p w14:paraId="35C3668A" w14:textId="77777777" w:rsidR="009E1C8E" w:rsidRPr="000A42ED" w:rsidRDefault="009E1C8E" w:rsidP="0034378E">
            <w:pPr>
              <w:autoSpaceDE w:val="0"/>
              <w:autoSpaceDN w:val="0"/>
              <w:adjustRightInd w:val="0"/>
              <w:spacing w:before="60" w:after="0" w:line="240" w:lineRule="auto"/>
              <w:rPr>
                <w:rFonts w:ascii="Arial" w:hAnsi="Arial" w:cs="Arial"/>
                <w:b/>
                <w:bCs/>
                <w:sz w:val="16"/>
                <w:szCs w:val="16"/>
              </w:rPr>
            </w:pPr>
            <w:r w:rsidRPr="000A42ED">
              <w:rPr>
                <w:rFonts w:ascii="Arial" w:hAnsi="Arial" w:cs="Arial"/>
                <w:b/>
                <w:bCs/>
                <w:sz w:val="16"/>
                <w:szCs w:val="16"/>
              </w:rPr>
              <w:t>Manufacturing site location</w:t>
            </w:r>
          </w:p>
        </w:tc>
        <w:tc>
          <w:tcPr>
            <w:tcW w:w="7107" w:type="dxa"/>
            <w:gridSpan w:val="7"/>
            <w:tcBorders>
              <w:top w:val="single" w:sz="4" w:space="0" w:color="808080"/>
              <w:left w:val="single" w:sz="4" w:space="0" w:color="808080"/>
              <w:bottom w:val="single" w:sz="4" w:space="0" w:color="808080"/>
              <w:right w:val="single" w:sz="4" w:space="0" w:color="808080"/>
            </w:tcBorders>
          </w:tcPr>
          <w:p w14:paraId="24417F58" w14:textId="77777777" w:rsidR="009E1C8E" w:rsidRPr="000A42ED" w:rsidRDefault="009E1C8E" w:rsidP="0034378E">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Street</w:t>
            </w:r>
          </w:p>
          <w:p w14:paraId="7FBF2A2F" w14:textId="77777777" w:rsidR="009E1C8E" w:rsidRPr="00A72964" w:rsidRDefault="009E1C8E" w:rsidP="0034378E">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9E1C8E" w:rsidRPr="000A42ED" w14:paraId="673459FB" w14:textId="77777777" w:rsidTr="002319B0">
        <w:trPr>
          <w:trHeight w:val="432"/>
        </w:trPr>
        <w:tc>
          <w:tcPr>
            <w:tcW w:w="3701" w:type="dxa"/>
            <w:vMerge/>
            <w:tcBorders>
              <w:top w:val="single" w:sz="4" w:space="0" w:color="808080"/>
              <w:left w:val="single" w:sz="4" w:space="0" w:color="808080"/>
              <w:bottom w:val="single" w:sz="4" w:space="0" w:color="808080"/>
              <w:right w:val="single" w:sz="4" w:space="0" w:color="808080"/>
            </w:tcBorders>
          </w:tcPr>
          <w:p w14:paraId="2CD4144E" w14:textId="77777777" w:rsidR="009E1C8E" w:rsidRPr="000A42ED" w:rsidRDefault="009E1C8E" w:rsidP="0034378E">
            <w:pPr>
              <w:autoSpaceDE w:val="0"/>
              <w:autoSpaceDN w:val="0"/>
              <w:adjustRightInd w:val="0"/>
              <w:spacing w:before="60" w:after="0" w:line="240" w:lineRule="auto"/>
              <w:rPr>
                <w:rFonts w:ascii="Arial" w:hAnsi="Arial" w:cs="Arial"/>
                <w:b/>
                <w:bCs/>
                <w:sz w:val="16"/>
                <w:szCs w:val="16"/>
              </w:rPr>
            </w:pPr>
          </w:p>
        </w:tc>
        <w:tc>
          <w:tcPr>
            <w:tcW w:w="3955" w:type="dxa"/>
            <w:gridSpan w:val="3"/>
            <w:tcBorders>
              <w:top w:val="single" w:sz="4" w:space="0" w:color="808080"/>
              <w:left w:val="single" w:sz="4" w:space="0" w:color="808080"/>
              <w:bottom w:val="single" w:sz="4" w:space="0" w:color="808080"/>
              <w:right w:val="single" w:sz="4" w:space="0" w:color="808080"/>
            </w:tcBorders>
          </w:tcPr>
          <w:p w14:paraId="5F1BBC6A" w14:textId="77777777" w:rsidR="009E1C8E" w:rsidRPr="000A42ED" w:rsidRDefault="009E1C8E" w:rsidP="0034378E">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Suburb</w:t>
            </w:r>
          </w:p>
          <w:p w14:paraId="461824AB" w14:textId="77777777" w:rsidR="009E1C8E" w:rsidRPr="00A72964" w:rsidRDefault="009E1C8E" w:rsidP="0034378E">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3152" w:type="dxa"/>
            <w:gridSpan w:val="4"/>
            <w:tcBorders>
              <w:top w:val="single" w:sz="4" w:space="0" w:color="808080"/>
              <w:left w:val="single" w:sz="4" w:space="0" w:color="808080"/>
              <w:bottom w:val="single" w:sz="4" w:space="0" w:color="808080"/>
              <w:right w:val="single" w:sz="4" w:space="0" w:color="808080"/>
            </w:tcBorders>
          </w:tcPr>
          <w:p w14:paraId="27439F1F" w14:textId="77777777" w:rsidR="009E1C8E" w:rsidRPr="000A42ED" w:rsidRDefault="009E1C8E" w:rsidP="0034378E">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City</w:t>
            </w:r>
          </w:p>
          <w:p w14:paraId="683C2A6C" w14:textId="77777777" w:rsidR="009E1C8E" w:rsidRPr="00A72964" w:rsidRDefault="009E1C8E" w:rsidP="0034378E">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9E1C8E" w:rsidRPr="000A42ED" w14:paraId="4C17A524" w14:textId="77777777" w:rsidTr="002319B0">
        <w:trPr>
          <w:trHeight w:val="432"/>
        </w:trPr>
        <w:tc>
          <w:tcPr>
            <w:tcW w:w="3701" w:type="dxa"/>
            <w:vMerge/>
            <w:tcBorders>
              <w:top w:val="single" w:sz="4" w:space="0" w:color="808080"/>
              <w:left w:val="single" w:sz="4" w:space="0" w:color="808080"/>
              <w:bottom w:val="single" w:sz="4" w:space="0" w:color="808080"/>
              <w:right w:val="single" w:sz="4" w:space="0" w:color="808080"/>
            </w:tcBorders>
          </w:tcPr>
          <w:p w14:paraId="5E6CEFD6" w14:textId="77777777" w:rsidR="009E1C8E" w:rsidRPr="000A42ED" w:rsidRDefault="009E1C8E" w:rsidP="0034378E">
            <w:pPr>
              <w:autoSpaceDE w:val="0"/>
              <w:autoSpaceDN w:val="0"/>
              <w:adjustRightInd w:val="0"/>
              <w:spacing w:before="60" w:after="0" w:line="240" w:lineRule="auto"/>
              <w:rPr>
                <w:rFonts w:ascii="Arial" w:hAnsi="Arial" w:cs="Arial"/>
                <w:b/>
                <w:bCs/>
                <w:sz w:val="16"/>
                <w:szCs w:val="16"/>
              </w:rPr>
            </w:pPr>
          </w:p>
        </w:tc>
        <w:tc>
          <w:tcPr>
            <w:tcW w:w="3955" w:type="dxa"/>
            <w:gridSpan w:val="3"/>
            <w:tcBorders>
              <w:top w:val="single" w:sz="4" w:space="0" w:color="808080"/>
              <w:left w:val="single" w:sz="4" w:space="0" w:color="808080"/>
              <w:bottom w:val="single" w:sz="4" w:space="0" w:color="808080"/>
              <w:right w:val="single" w:sz="4" w:space="0" w:color="808080"/>
            </w:tcBorders>
          </w:tcPr>
          <w:p w14:paraId="1439D609" w14:textId="77777777" w:rsidR="009E1C8E" w:rsidRPr="000A42ED" w:rsidRDefault="009E1C8E" w:rsidP="0034378E">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State</w:t>
            </w:r>
          </w:p>
          <w:p w14:paraId="09D4E353" w14:textId="77777777" w:rsidR="009E1C8E" w:rsidRPr="00A72964" w:rsidRDefault="009E1C8E" w:rsidP="0034378E">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2119" w:type="dxa"/>
            <w:tcBorders>
              <w:top w:val="single" w:sz="4" w:space="0" w:color="808080"/>
              <w:left w:val="single" w:sz="4" w:space="0" w:color="808080"/>
              <w:bottom w:val="single" w:sz="4" w:space="0" w:color="808080"/>
              <w:right w:val="single" w:sz="4" w:space="0" w:color="7F7F7F"/>
            </w:tcBorders>
          </w:tcPr>
          <w:p w14:paraId="4721A8A4" w14:textId="77777777" w:rsidR="009E1C8E" w:rsidRPr="000A42ED" w:rsidRDefault="009E1C8E" w:rsidP="0034378E">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Country</w:t>
            </w:r>
          </w:p>
          <w:p w14:paraId="714F6BF9" w14:textId="77777777" w:rsidR="009E1C8E" w:rsidRPr="00A72964" w:rsidRDefault="009E1C8E" w:rsidP="0034378E">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1033" w:type="dxa"/>
            <w:gridSpan w:val="3"/>
            <w:tcBorders>
              <w:top w:val="single" w:sz="4" w:space="0" w:color="7F7F7F"/>
              <w:left w:val="single" w:sz="4" w:space="0" w:color="7F7F7F"/>
              <w:bottom w:val="single" w:sz="4" w:space="0" w:color="7F7F7F"/>
              <w:right w:val="single" w:sz="4" w:space="0" w:color="7F7F7F"/>
            </w:tcBorders>
          </w:tcPr>
          <w:p w14:paraId="0EEE2BD7" w14:textId="77777777" w:rsidR="009E1C8E" w:rsidRPr="000A42ED" w:rsidRDefault="009E1C8E" w:rsidP="0034378E">
            <w:pPr>
              <w:autoSpaceDE w:val="0"/>
              <w:autoSpaceDN w:val="0"/>
              <w:adjustRightInd w:val="0"/>
              <w:spacing w:after="0" w:line="240" w:lineRule="auto"/>
              <w:rPr>
                <w:rFonts w:ascii="Arial" w:hAnsi="Arial" w:cs="Arial"/>
                <w:b/>
                <w:bCs/>
                <w:sz w:val="16"/>
                <w:szCs w:val="16"/>
              </w:rPr>
            </w:pPr>
            <w:r w:rsidRPr="000A42ED">
              <w:rPr>
                <w:rFonts w:ascii="Arial" w:hAnsi="Arial" w:cs="Arial"/>
                <w:b/>
                <w:bCs/>
                <w:sz w:val="16"/>
                <w:szCs w:val="16"/>
              </w:rPr>
              <w:t>Postcode</w:t>
            </w:r>
          </w:p>
          <w:p w14:paraId="62149EA9" w14:textId="77777777" w:rsidR="009E1C8E" w:rsidRPr="00A72964" w:rsidRDefault="009E1C8E" w:rsidP="0034378E">
            <w:pPr>
              <w:autoSpaceDE w:val="0"/>
              <w:autoSpaceDN w:val="0"/>
              <w:adjustRightInd w:val="0"/>
              <w:spacing w:after="60" w:line="240" w:lineRule="auto"/>
              <w:rPr>
                <w:rFonts w:ascii="Arial" w:hAnsi="Arial" w:cs="Arial"/>
                <w:bCs/>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E26A9" w:rsidRPr="00F25776" w14:paraId="1179B7F3" w14:textId="77777777" w:rsidTr="002319B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rPr>
          <w:trHeight w:val="567"/>
        </w:trPr>
        <w:tc>
          <w:tcPr>
            <w:tcW w:w="10808" w:type="dxa"/>
            <w:gridSpan w:val="8"/>
            <w:tcBorders>
              <w:top w:val="single" w:sz="4" w:space="0" w:color="808080"/>
              <w:left w:val="single" w:sz="4" w:space="0" w:color="808080"/>
              <w:bottom w:val="single" w:sz="4" w:space="0" w:color="808080"/>
              <w:right w:val="single" w:sz="4" w:space="0" w:color="808080"/>
            </w:tcBorders>
            <w:vAlign w:val="center"/>
          </w:tcPr>
          <w:p w14:paraId="758B4ED9" w14:textId="77777777" w:rsidR="000E26A9" w:rsidRDefault="000E26A9" w:rsidP="0034378E">
            <w:pPr>
              <w:numPr>
                <w:ilvl w:val="0"/>
                <w:numId w:val="2"/>
              </w:numPr>
              <w:spacing w:before="120" w:after="120" w:line="240" w:lineRule="auto"/>
              <w:ind w:left="0" w:firstLine="0"/>
              <w:rPr>
                <w:rFonts w:ascii="Arial" w:hAnsi="Arial" w:cs="Arial"/>
                <w:b/>
                <w:color w:val="0070C0"/>
              </w:rPr>
            </w:pPr>
            <w:r>
              <w:rPr>
                <w:rFonts w:ascii="Arial" w:hAnsi="Arial" w:cs="Arial"/>
                <w:b/>
                <w:color w:val="0070C0"/>
              </w:rPr>
              <w:t xml:space="preserve">Inspection Preferences for years 2, 3 &amp; 4 of Certification </w:t>
            </w:r>
          </w:p>
          <w:p w14:paraId="7C5CDC3B" w14:textId="77777777" w:rsidR="000E26A9" w:rsidRPr="00A92AD1" w:rsidRDefault="004F0FB4" w:rsidP="0034378E">
            <w:pPr>
              <w:spacing w:before="120" w:after="120" w:line="240" w:lineRule="auto"/>
              <w:rPr>
                <w:rFonts w:ascii="Arial" w:hAnsi="Arial" w:cs="Arial"/>
                <w:b/>
                <w:color w:val="0070C0"/>
                <w:sz w:val="18"/>
                <w:szCs w:val="18"/>
              </w:rPr>
            </w:pPr>
            <w:r>
              <w:rPr>
                <w:rFonts w:ascii="Arial" w:hAnsi="Arial" w:cs="Arial"/>
                <w:b/>
                <w:color w:val="0070C0"/>
                <w:sz w:val="18"/>
                <w:szCs w:val="18"/>
              </w:rPr>
              <w:t xml:space="preserve">              </w:t>
            </w:r>
            <w:r w:rsidR="000E26A9" w:rsidRPr="00A92AD1">
              <w:rPr>
                <w:rFonts w:ascii="Arial" w:hAnsi="Arial" w:cs="Arial"/>
                <w:b/>
                <w:color w:val="0070C0"/>
                <w:sz w:val="18"/>
                <w:szCs w:val="18"/>
              </w:rPr>
              <w:t>(</w:t>
            </w:r>
            <w:r w:rsidR="000E26A9">
              <w:rPr>
                <w:rFonts w:ascii="Arial" w:hAnsi="Arial" w:cs="Arial"/>
                <w:b/>
                <w:color w:val="0070C0"/>
                <w:sz w:val="18"/>
                <w:szCs w:val="18"/>
              </w:rPr>
              <w:t xml:space="preserve">this section is </w:t>
            </w:r>
            <w:r w:rsidR="000E26A9" w:rsidRPr="00A92AD1">
              <w:rPr>
                <w:rFonts w:ascii="Arial" w:hAnsi="Arial" w:cs="Arial"/>
                <w:b/>
                <w:color w:val="0070C0"/>
                <w:sz w:val="18"/>
                <w:szCs w:val="18"/>
              </w:rPr>
              <w:t>only applicable for renewals)</w:t>
            </w:r>
          </w:p>
        </w:tc>
      </w:tr>
      <w:tr w:rsidR="000E26A9" w:rsidRPr="00B172C1" w14:paraId="1F1BBDFA" w14:textId="77777777" w:rsidTr="002319B0">
        <w:tblPrEx>
          <w:tblCellMar>
            <w:left w:w="115" w:type="dxa"/>
            <w:right w:w="115" w:type="dxa"/>
          </w:tblCellMar>
        </w:tblPrEx>
        <w:trPr>
          <w:trHeight w:val="450"/>
        </w:trPr>
        <w:tc>
          <w:tcPr>
            <w:tcW w:w="10808" w:type="dxa"/>
            <w:gridSpan w:val="8"/>
            <w:tcBorders>
              <w:top w:val="single" w:sz="4" w:space="0" w:color="808080"/>
              <w:left w:val="single" w:sz="4" w:space="0" w:color="808080"/>
              <w:bottom w:val="single" w:sz="4" w:space="0" w:color="808080"/>
              <w:right w:val="single" w:sz="4" w:space="0" w:color="808080"/>
            </w:tcBorders>
          </w:tcPr>
          <w:p w14:paraId="0592AA24" w14:textId="77777777" w:rsidR="000E26A9" w:rsidRPr="00B172C1" w:rsidRDefault="00D12A08" w:rsidP="0034378E">
            <w:pPr>
              <w:spacing w:before="60"/>
              <w:rPr>
                <w:rFonts w:ascii="Arial" w:hAnsi="Arial" w:cs="Arial"/>
                <w:b/>
                <w:sz w:val="16"/>
                <w:szCs w:val="16"/>
              </w:rPr>
            </w:pPr>
            <w:r w:rsidRPr="00F50278">
              <w:rPr>
                <w:rFonts w:ascii="Arial" w:hAnsi="Arial" w:cs="Arial"/>
                <w:color w:val="0070C0"/>
              </w:rPr>
              <w:fldChar w:fldCharType="begin">
                <w:ffData>
                  <w:name w:val="Check21"/>
                  <w:enabled/>
                  <w:calcOnExit w:val="0"/>
                  <w:checkBox>
                    <w:sizeAuto/>
                    <w:default w:val="0"/>
                    <w:checked w:val="0"/>
                  </w:checkBox>
                </w:ffData>
              </w:fldChar>
            </w:r>
            <w:r w:rsidRPr="00F50278">
              <w:rPr>
                <w:rFonts w:ascii="Arial" w:hAnsi="Arial" w:cs="Arial"/>
                <w:color w:val="0070C0"/>
              </w:rPr>
              <w:instrText xml:space="preserve"> FORMCHECKBOX </w:instrText>
            </w:r>
            <w:r w:rsidR="002C0C7E">
              <w:rPr>
                <w:rFonts w:ascii="Arial" w:hAnsi="Arial" w:cs="Arial"/>
                <w:color w:val="0070C0"/>
              </w:rPr>
            </w:r>
            <w:r w:rsidR="002C0C7E">
              <w:rPr>
                <w:rFonts w:ascii="Arial" w:hAnsi="Arial" w:cs="Arial"/>
                <w:color w:val="0070C0"/>
              </w:rPr>
              <w:fldChar w:fldCharType="separate"/>
            </w:r>
            <w:r w:rsidRPr="00F50278">
              <w:rPr>
                <w:rFonts w:ascii="Arial" w:hAnsi="Arial" w:cs="Arial"/>
                <w:color w:val="0070C0"/>
              </w:rPr>
              <w:fldChar w:fldCharType="end"/>
            </w:r>
            <w:r w:rsidR="000E26A9" w:rsidRPr="00B172C1">
              <w:rPr>
                <w:rFonts w:ascii="Arial" w:hAnsi="Arial" w:cs="Arial"/>
                <w:b/>
                <w:sz w:val="16"/>
                <w:szCs w:val="16"/>
              </w:rPr>
              <w:t xml:space="preserve">  Manufacturing Site Inspection (Mandatory for years 1 and 5 of 5 year Single Level Scheme certification cycle)</w:t>
            </w:r>
          </w:p>
          <w:p w14:paraId="6695D7C8" w14:textId="77777777" w:rsidR="000E26A9" w:rsidRPr="00B172C1" w:rsidRDefault="00D12A08" w:rsidP="0034378E">
            <w:pPr>
              <w:rPr>
                <w:rFonts w:ascii="Arial" w:hAnsi="Arial" w:cs="Arial"/>
                <w:b/>
                <w:sz w:val="16"/>
                <w:szCs w:val="16"/>
              </w:rPr>
            </w:pPr>
            <w:r w:rsidRPr="00F50278">
              <w:rPr>
                <w:rFonts w:ascii="Arial" w:hAnsi="Arial" w:cs="Arial"/>
                <w:color w:val="0070C0"/>
              </w:rPr>
              <w:fldChar w:fldCharType="begin">
                <w:ffData>
                  <w:name w:val="Check21"/>
                  <w:enabled/>
                  <w:calcOnExit w:val="0"/>
                  <w:checkBox>
                    <w:sizeAuto/>
                    <w:default w:val="0"/>
                    <w:checked w:val="0"/>
                  </w:checkBox>
                </w:ffData>
              </w:fldChar>
            </w:r>
            <w:r w:rsidRPr="00F50278">
              <w:rPr>
                <w:rFonts w:ascii="Arial" w:hAnsi="Arial" w:cs="Arial"/>
                <w:color w:val="0070C0"/>
              </w:rPr>
              <w:instrText xml:space="preserve"> FORMCHECKBOX </w:instrText>
            </w:r>
            <w:r w:rsidR="002C0C7E">
              <w:rPr>
                <w:rFonts w:ascii="Arial" w:hAnsi="Arial" w:cs="Arial"/>
                <w:color w:val="0070C0"/>
              </w:rPr>
            </w:r>
            <w:r w:rsidR="002C0C7E">
              <w:rPr>
                <w:rFonts w:ascii="Arial" w:hAnsi="Arial" w:cs="Arial"/>
                <w:color w:val="0070C0"/>
              </w:rPr>
              <w:fldChar w:fldCharType="separate"/>
            </w:r>
            <w:r w:rsidRPr="00F50278">
              <w:rPr>
                <w:rFonts w:ascii="Arial" w:hAnsi="Arial" w:cs="Arial"/>
                <w:color w:val="0070C0"/>
              </w:rPr>
              <w:fldChar w:fldCharType="end"/>
            </w:r>
            <w:r w:rsidR="000E26A9" w:rsidRPr="00B172C1">
              <w:rPr>
                <w:rFonts w:ascii="Arial" w:hAnsi="Arial" w:cs="Arial"/>
                <w:b/>
                <w:sz w:val="16"/>
                <w:szCs w:val="16"/>
              </w:rPr>
              <w:t xml:space="preserve">  Product Inspection – Australia </w:t>
            </w:r>
          </w:p>
          <w:p w14:paraId="1D83F00C" w14:textId="77777777" w:rsidR="000E26A9" w:rsidRPr="00B172C1" w:rsidRDefault="000E26A9" w:rsidP="0034378E">
            <w:pPr>
              <w:rPr>
                <w:rFonts w:ascii="Arial" w:hAnsi="Arial" w:cs="Arial"/>
                <w:b/>
                <w:sz w:val="16"/>
                <w:szCs w:val="16"/>
              </w:rPr>
            </w:pPr>
            <w:r w:rsidRPr="00B172C1">
              <w:rPr>
                <w:rFonts w:ascii="Arial" w:hAnsi="Arial" w:cs="Arial"/>
                <w:b/>
                <w:sz w:val="16"/>
                <w:szCs w:val="16"/>
              </w:rPr>
              <w:t xml:space="preserve">Nominated Australia location where product samples to be inspected: </w:t>
            </w:r>
            <w:r w:rsidR="00D12A08" w:rsidRPr="00E279A4">
              <w:rPr>
                <w:rFonts w:ascii="Arial" w:hAnsi="Arial" w:cs="Arial"/>
                <w:bCs/>
                <w:color w:val="0070C0"/>
                <w:sz w:val="18"/>
                <w:szCs w:val="18"/>
              </w:rPr>
              <w:fldChar w:fldCharType="begin">
                <w:ffData>
                  <w:name w:val="Text31"/>
                  <w:enabled/>
                  <w:calcOnExit w:val="0"/>
                  <w:textInput/>
                </w:ffData>
              </w:fldChar>
            </w:r>
            <w:r w:rsidR="00D12A08" w:rsidRPr="00E279A4">
              <w:rPr>
                <w:rFonts w:ascii="Arial" w:hAnsi="Arial" w:cs="Arial"/>
                <w:bCs/>
                <w:color w:val="0070C0"/>
                <w:sz w:val="18"/>
                <w:szCs w:val="18"/>
              </w:rPr>
              <w:instrText xml:space="preserve"> FORMTEXT </w:instrText>
            </w:r>
            <w:r w:rsidR="00D12A08" w:rsidRPr="00E279A4">
              <w:rPr>
                <w:rFonts w:ascii="Arial" w:hAnsi="Arial" w:cs="Arial"/>
                <w:bCs/>
                <w:color w:val="0070C0"/>
                <w:sz w:val="18"/>
                <w:szCs w:val="18"/>
              </w:rPr>
            </w:r>
            <w:r w:rsidR="00D12A08" w:rsidRPr="00E279A4">
              <w:rPr>
                <w:rFonts w:ascii="Arial" w:hAnsi="Arial" w:cs="Arial"/>
                <w:bCs/>
                <w:color w:val="0070C0"/>
                <w:sz w:val="18"/>
                <w:szCs w:val="18"/>
              </w:rPr>
              <w:fldChar w:fldCharType="separate"/>
            </w:r>
            <w:r w:rsidR="00D12A08" w:rsidRPr="00E279A4">
              <w:rPr>
                <w:rFonts w:ascii="Arial" w:hAnsi="Arial" w:cs="Arial"/>
                <w:bCs/>
                <w:color w:val="0070C0"/>
                <w:sz w:val="18"/>
                <w:szCs w:val="18"/>
              </w:rPr>
              <w:t> </w:t>
            </w:r>
            <w:r w:rsidR="00D12A08" w:rsidRPr="00E279A4">
              <w:rPr>
                <w:rFonts w:ascii="Arial" w:hAnsi="Arial" w:cs="Arial"/>
                <w:bCs/>
                <w:color w:val="0070C0"/>
                <w:sz w:val="18"/>
                <w:szCs w:val="18"/>
              </w:rPr>
              <w:t> </w:t>
            </w:r>
            <w:r w:rsidR="00D12A08" w:rsidRPr="00E279A4">
              <w:rPr>
                <w:rFonts w:ascii="Arial" w:hAnsi="Arial" w:cs="Arial"/>
                <w:bCs/>
                <w:color w:val="0070C0"/>
                <w:sz w:val="18"/>
                <w:szCs w:val="18"/>
              </w:rPr>
              <w:t> </w:t>
            </w:r>
            <w:r w:rsidR="00D12A08" w:rsidRPr="00E279A4">
              <w:rPr>
                <w:rFonts w:ascii="Arial" w:hAnsi="Arial" w:cs="Arial"/>
                <w:bCs/>
                <w:color w:val="0070C0"/>
                <w:sz w:val="18"/>
                <w:szCs w:val="18"/>
              </w:rPr>
              <w:t> </w:t>
            </w:r>
            <w:r w:rsidR="00D12A08" w:rsidRPr="00E279A4">
              <w:rPr>
                <w:rFonts w:ascii="Arial" w:hAnsi="Arial" w:cs="Arial"/>
                <w:bCs/>
                <w:color w:val="0070C0"/>
                <w:sz w:val="18"/>
                <w:szCs w:val="18"/>
              </w:rPr>
              <w:t> </w:t>
            </w:r>
            <w:r w:rsidR="00D12A08" w:rsidRPr="00E279A4">
              <w:rPr>
                <w:rFonts w:ascii="Arial" w:hAnsi="Arial" w:cs="Arial"/>
                <w:bCs/>
                <w:color w:val="0070C0"/>
                <w:sz w:val="18"/>
                <w:szCs w:val="18"/>
              </w:rPr>
              <w:fldChar w:fldCharType="end"/>
            </w:r>
          </w:p>
          <w:p w14:paraId="699CAE69" w14:textId="77777777" w:rsidR="000E26A9" w:rsidRPr="00B172C1" w:rsidRDefault="00D12A08" w:rsidP="0034378E">
            <w:pPr>
              <w:rPr>
                <w:rFonts w:ascii="Arial" w:hAnsi="Arial" w:cs="Arial"/>
                <w:b/>
                <w:sz w:val="16"/>
                <w:szCs w:val="16"/>
              </w:rPr>
            </w:pPr>
            <w:r w:rsidRPr="00F50278">
              <w:rPr>
                <w:rFonts w:ascii="Arial" w:hAnsi="Arial" w:cs="Arial"/>
                <w:color w:val="0070C0"/>
              </w:rPr>
              <w:fldChar w:fldCharType="begin">
                <w:ffData>
                  <w:name w:val="Check21"/>
                  <w:enabled/>
                  <w:calcOnExit w:val="0"/>
                  <w:checkBox>
                    <w:sizeAuto/>
                    <w:default w:val="0"/>
                    <w:checked w:val="0"/>
                  </w:checkBox>
                </w:ffData>
              </w:fldChar>
            </w:r>
            <w:r w:rsidRPr="00F50278">
              <w:rPr>
                <w:rFonts w:ascii="Arial" w:hAnsi="Arial" w:cs="Arial"/>
                <w:color w:val="0070C0"/>
              </w:rPr>
              <w:instrText xml:space="preserve"> FORMCHECKBOX </w:instrText>
            </w:r>
            <w:r w:rsidR="002C0C7E">
              <w:rPr>
                <w:rFonts w:ascii="Arial" w:hAnsi="Arial" w:cs="Arial"/>
                <w:color w:val="0070C0"/>
              </w:rPr>
            </w:r>
            <w:r w:rsidR="002C0C7E">
              <w:rPr>
                <w:rFonts w:ascii="Arial" w:hAnsi="Arial" w:cs="Arial"/>
                <w:color w:val="0070C0"/>
              </w:rPr>
              <w:fldChar w:fldCharType="separate"/>
            </w:r>
            <w:r w:rsidRPr="00F50278">
              <w:rPr>
                <w:rFonts w:ascii="Arial" w:hAnsi="Arial" w:cs="Arial"/>
                <w:color w:val="0070C0"/>
              </w:rPr>
              <w:fldChar w:fldCharType="end"/>
            </w:r>
            <w:r w:rsidR="000E26A9" w:rsidRPr="00B172C1">
              <w:rPr>
                <w:rFonts w:ascii="Arial" w:hAnsi="Arial" w:cs="Arial"/>
                <w:b/>
                <w:sz w:val="16"/>
                <w:szCs w:val="16"/>
              </w:rPr>
              <w:t xml:space="preserve">  Product Inspection – International </w:t>
            </w:r>
          </w:p>
          <w:p w14:paraId="3ADBD8DF" w14:textId="77777777" w:rsidR="000E26A9" w:rsidRPr="00B172C1" w:rsidRDefault="000E26A9" w:rsidP="0034378E">
            <w:pPr>
              <w:rPr>
                <w:rFonts w:ascii="Arial" w:hAnsi="Arial" w:cs="Arial"/>
              </w:rPr>
            </w:pPr>
            <w:r w:rsidRPr="00B172C1">
              <w:rPr>
                <w:rFonts w:ascii="Arial" w:hAnsi="Arial" w:cs="Arial"/>
                <w:b/>
                <w:sz w:val="16"/>
                <w:szCs w:val="16"/>
              </w:rPr>
              <w:t xml:space="preserve">Nominated International location where product samples to be inspected: </w:t>
            </w:r>
            <w:r w:rsidR="00D12A08" w:rsidRPr="00E279A4">
              <w:rPr>
                <w:rFonts w:ascii="Arial" w:hAnsi="Arial" w:cs="Arial"/>
                <w:bCs/>
                <w:color w:val="0070C0"/>
                <w:sz w:val="18"/>
                <w:szCs w:val="18"/>
              </w:rPr>
              <w:fldChar w:fldCharType="begin">
                <w:ffData>
                  <w:name w:val="Text31"/>
                  <w:enabled/>
                  <w:calcOnExit w:val="0"/>
                  <w:textInput/>
                </w:ffData>
              </w:fldChar>
            </w:r>
            <w:r w:rsidR="00D12A08" w:rsidRPr="00E279A4">
              <w:rPr>
                <w:rFonts w:ascii="Arial" w:hAnsi="Arial" w:cs="Arial"/>
                <w:bCs/>
                <w:color w:val="0070C0"/>
                <w:sz w:val="18"/>
                <w:szCs w:val="18"/>
              </w:rPr>
              <w:instrText xml:space="preserve"> FORMTEXT </w:instrText>
            </w:r>
            <w:r w:rsidR="00D12A08" w:rsidRPr="00E279A4">
              <w:rPr>
                <w:rFonts w:ascii="Arial" w:hAnsi="Arial" w:cs="Arial"/>
                <w:bCs/>
                <w:color w:val="0070C0"/>
                <w:sz w:val="18"/>
                <w:szCs w:val="18"/>
              </w:rPr>
            </w:r>
            <w:r w:rsidR="00D12A08" w:rsidRPr="00E279A4">
              <w:rPr>
                <w:rFonts w:ascii="Arial" w:hAnsi="Arial" w:cs="Arial"/>
                <w:bCs/>
                <w:color w:val="0070C0"/>
                <w:sz w:val="18"/>
                <w:szCs w:val="18"/>
              </w:rPr>
              <w:fldChar w:fldCharType="separate"/>
            </w:r>
            <w:r w:rsidR="00D12A08" w:rsidRPr="00E279A4">
              <w:rPr>
                <w:rFonts w:ascii="Arial" w:hAnsi="Arial" w:cs="Arial"/>
                <w:bCs/>
                <w:color w:val="0070C0"/>
                <w:sz w:val="18"/>
                <w:szCs w:val="18"/>
              </w:rPr>
              <w:t> </w:t>
            </w:r>
            <w:r w:rsidR="00D12A08" w:rsidRPr="00E279A4">
              <w:rPr>
                <w:rFonts w:ascii="Arial" w:hAnsi="Arial" w:cs="Arial"/>
                <w:bCs/>
                <w:color w:val="0070C0"/>
                <w:sz w:val="18"/>
                <w:szCs w:val="18"/>
              </w:rPr>
              <w:t> </w:t>
            </w:r>
            <w:r w:rsidR="00D12A08" w:rsidRPr="00E279A4">
              <w:rPr>
                <w:rFonts w:ascii="Arial" w:hAnsi="Arial" w:cs="Arial"/>
                <w:bCs/>
                <w:color w:val="0070C0"/>
                <w:sz w:val="18"/>
                <w:szCs w:val="18"/>
              </w:rPr>
              <w:t> </w:t>
            </w:r>
            <w:r w:rsidR="00D12A08" w:rsidRPr="00E279A4">
              <w:rPr>
                <w:rFonts w:ascii="Arial" w:hAnsi="Arial" w:cs="Arial"/>
                <w:bCs/>
                <w:color w:val="0070C0"/>
                <w:sz w:val="18"/>
                <w:szCs w:val="18"/>
              </w:rPr>
              <w:t> </w:t>
            </w:r>
            <w:r w:rsidR="00D12A08" w:rsidRPr="00E279A4">
              <w:rPr>
                <w:rFonts w:ascii="Arial" w:hAnsi="Arial" w:cs="Arial"/>
                <w:bCs/>
                <w:color w:val="0070C0"/>
                <w:sz w:val="18"/>
                <w:szCs w:val="18"/>
              </w:rPr>
              <w:t> </w:t>
            </w:r>
            <w:r w:rsidR="00D12A08" w:rsidRPr="00E279A4">
              <w:rPr>
                <w:rFonts w:ascii="Arial" w:hAnsi="Arial" w:cs="Arial"/>
                <w:bCs/>
                <w:color w:val="0070C0"/>
                <w:sz w:val="18"/>
                <w:szCs w:val="18"/>
              </w:rPr>
              <w:fldChar w:fldCharType="end"/>
            </w:r>
          </w:p>
        </w:tc>
      </w:tr>
      <w:tr w:rsidR="000E26A9" w:rsidRPr="00B172C1" w14:paraId="5BCEFA65" w14:textId="77777777" w:rsidTr="002319B0">
        <w:tblPrEx>
          <w:tblCellMar>
            <w:left w:w="115" w:type="dxa"/>
            <w:right w:w="115" w:type="dxa"/>
          </w:tblCellMar>
        </w:tblPrEx>
        <w:trPr>
          <w:trHeight w:val="450"/>
        </w:trPr>
        <w:tc>
          <w:tcPr>
            <w:tcW w:w="10808" w:type="dxa"/>
            <w:gridSpan w:val="8"/>
            <w:tcBorders>
              <w:top w:val="single" w:sz="4" w:space="0" w:color="808080"/>
              <w:left w:val="single" w:sz="4" w:space="0" w:color="808080"/>
              <w:bottom w:val="single" w:sz="4" w:space="0" w:color="808080"/>
              <w:right w:val="single" w:sz="4" w:space="0" w:color="808080"/>
            </w:tcBorders>
          </w:tcPr>
          <w:p w14:paraId="0653E6EE" w14:textId="77777777" w:rsidR="000E26A9" w:rsidRPr="00B172C1" w:rsidRDefault="000E26A9" w:rsidP="0034378E">
            <w:pPr>
              <w:rPr>
                <w:rFonts w:ascii="Arial" w:hAnsi="Arial" w:cs="Arial"/>
              </w:rPr>
            </w:pPr>
            <w:r w:rsidRPr="002C7513">
              <w:rPr>
                <w:rFonts w:ascii="Arial" w:hAnsi="Arial" w:cs="Arial"/>
                <w:b/>
                <w:i/>
                <w:sz w:val="16"/>
                <w:szCs w:val="16"/>
              </w:rPr>
              <w:t>Note:</w:t>
            </w:r>
            <w:r>
              <w:rPr>
                <w:rFonts w:ascii="Arial" w:hAnsi="Arial" w:cs="Arial"/>
                <w:b/>
                <w:i/>
                <w:sz w:val="16"/>
                <w:szCs w:val="16"/>
              </w:rPr>
              <w:t xml:space="preserve">      </w:t>
            </w:r>
            <w:r w:rsidRPr="00B172C1">
              <w:rPr>
                <w:rFonts w:ascii="Arial" w:hAnsi="Arial" w:cs="Arial"/>
                <w:i/>
                <w:sz w:val="16"/>
                <w:szCs w:val="16"/>
              </w:rPr>
              <w:t xml:space="preserve">In years 2, 3 &amp; 4 of the WaterMark Certification period, the WaterMark Scheme allows for the opportunity to complete annual surveillance by way of a product inspection. A product inspection involves the review at least one representative product from each design family referenced on the product listing for the certification. A product inspection can be completed at the manufacturer or at a separate location (international or local within Australia). Alternatively, </w:t>
            </w:r>
            <w:r>
              <w:rPr>
                <w:rFonts w:ascii="Arial" w:hAnsi="Arial" w:cs="Arial"/>
                <w:i/>
                <w:sz w:val="16"/>
                <w:szCs w:val="16"/>
              </w:rPr>
              <w:t xml:space="preserve">it is possible to continue </w:t>
            </w:r>
            <w:r w:rsidRPr="00B172C1">
              <w:rPr>
                <w:rFonts w:ascii="Arial" w:hAnsi="Arial" w:cs="Arial"/>
                <w:i/>
                <w:sz w:val="16"/>
                <w:szCs w:val="16"/>
              </w:rPr>
              <w:t xml:space="preserve">with a </w:t>
            </w:r>
            <w:r>
              <w:rPr>
                <w:rFonts w:ascii="Arial" w:hAnsi="Arial" w:cs="Arial"/>
                <w:i/>
                <w:sz w:val="16"/>
                <w:szCs w:val="16"/>
              </w:rPr>
              <w:t>manufacturing site</w:t>
            </w:r>
            <w:r w:rsidRPr="00B172C1">
              <w:rPr>
                <w:rFonts w:ascii="Arial" w:hAnsi="Arial" w:cs="Arial"/>
                <w:i/>
                <w:sz w:val="16"/>
                <w:szCs w:val="16"/>
              </w:rPr>
              <w:t xml:space="preserve"> </w:t>
            </w:r>
            <w:r>
              <w:rPr>
                <w:rFonts w:ascii="Arial" w:hAnsi="Arial" w:cs="Arial"/>
                <w:i/>
                <w:sz w:val="16"/>
                <w:szCs w:val="16"/>
              </w:rPr>
              <w:t>inspection.</w:t>
            </w:r>
          </w:p>
        </w:tc>
      </w:tr>
      <w:tr w:rsidR="000E26A9" w:rsidRPr="00E2138A" w14:paraId="7CE3CE6B" w14:textId="77777777" w:rsidTr="002319B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rPr>
          <w:gridAfter w:val="1"/>
          <w:wAfter w:w="68" w:type="dxa"/>
          <w:trHeight w:val="463"/>
        </w:trPr>
        <w:tc>
          <w:tcPr>
            <w:tcW w:w="10740" w:type="dxa"/>
            <w:gridSpan w:val="7"/>
            <w:vAlign w:val="center"/>
          </w:tcPr>
          <w:p w14:paraId="0AA1D137" w14:textId="77777777" w:rsidR="000E26A9" w:rsidRPr="003A3CB7" w:rsidRDefault="000E26A9" w:rsidP="0034378E">
            <w:pPr>
              <w:numPr>
                <w:ilvl w:val="0"/>
                <w:numId w:val="2"/>
              </w:numPr>
              <w:spacing w:before="120" w:after="120"/>
              <w:ind w:left="0" w:firstLine="0"/>
              <w:rPr>
                <w:rFonts w:ascii="Arial" w:hAnsi="Arial" w:cs="Arial"/>
                <w:b/>
                <w:color w:val="0070C0"/>
              </w:rPr>
            </w:pPr>
            <w:r w:rsidRPr="003A3CB7">
              <w:rPr>
                <w:rFonts w:ascii="Arial" w:hAnsi="Arial" w:cs="Arial"/>
                <w:b/>
                <w:color w:val="0070C0"/>
              </w:rPr>
              <w:t>WaterMark Certification Details</w:t>
            </w:r>
          </w:p>
        </w:tc>
      </w:tr>
      <w:tr w:rsidR="000E26A9" w:rsidRPr="000A42ED" w14:paraId="610FF07E" w14:textId="77777777" w:rsidTr="002319B0">
        <w:tblPrEx>
          <w:tblCellMar>
            <w:left w:w="115" w:type="dxa"/>
            <w:right w:w="115" w:type="dxa"/>
          </w:tblCellMar>
        </w:tblPrEx>
        <w:trPr>
          <w:gridAfter w:val="1"/>
          <w:wAfter w:w="68" w:type="dxa"/>
          <w:trHeight w:val="580"/>
        </w:trPr>
        <w:tc>
          <w:tcPr>
            <w:tcW w:w="6813" w:type="dxa"/>
            <w:gridSpan w:val="2"/>
            <w:tcBorders>
              <w:top w:val="single" w:sz="4" w:space="0" w:color="808080"/>
              <w:left w:val="single" w:sz="4" w:space="0" w:color="808080"/>
              <w:bottom w:val="single" w:sz="4" w:space="0" w:color="808080"/>
              <w:right w:val="single" w:sz="4" w:space="0" w:color="808080"/>
            </w:tcBorders>
          </w:tcPr>
          <w:p w14:paraId="4A72DBDA" w14:textId="77777777" w:rsidR="000E26A9" w:rsidRPr="00194C38" w:rsidRDefault="000E26A9" w:rsidP="0034378E">
            <w:pPr>
              <w:spacing w:before="60" w:after="0"/>
              <w:rPr>
                <w:rFonts w:ascii="Arial" w:hAnsi="Arial" w:cs="Arial"/>
                <w:b/>
                <w:sz w:val="16"/>
                <w:szCs w:val="16"/>
              </w:rPr>
            </w:pPr>
            <w:r w:rsidRPr="00194C38">
              <w:rPr>
                <w:rFonts w:ascii="Arial" w:hAnsi="Arial" w:cs="Arial"/>
                <w:b/>
                <w:sz w:val="16"/>
                <w:szCs w:val="16"/>
              </w:rPr>
              <w:t>Product Descr</w:t>
            </w:r>
            <w:r>
              <w:rPr>
                <w:rFonts w:ascii="Arial" w:hAnsi="Arial" w:cs="Arial"/>
                <w:b/>
                <w:sz w:val="16"/>
                <w:szCs w:val="16"/>
              </w:rPr>
              <w:t>iption</w:t>
            </w:r>
          </w:p>
        </w:tc>
        <w:tc>
          <w:tcPr>
            <w:tcW w:w="3927" w:type="dxa"/>
            <w:gridSpan w:val="5"/>
            <w:tcBorders>
              <w:top w:val="single" w:sz="4" w:space="0" w:color="808080"/>
              <w:left w:val="single" w:sz="4" w:space="0" w:color="808080"/>
              <w:bottom w:val="single" w:sz="4" w:space="0" w:color="808080"/>
              <w:right w:val="single" w:sz="4" w:space="0" w:color="808080"/>
            </w:tcBorders>
          </w:tcPr>
          <w:p w14:paraId="33691323" w14:textId="77777777" w:rsidR="000E26A9" w:rsidRPr="000A42ED" w:rsidRDefault="000E26A9" w:rsidP="0034378E">
            <w:pPr>
              <w:spacing w:before="60" w:after="60"/>
              <w:rPr>
                <w:rFonts w:ascii="Arial" w:hAnsi="Arial" w:cs="Arial"/>
                <w:sz w:val="16"/>
                <w:szCs w:val="16"/>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E26A9" w:rsidRPr="000A42ED" w14:paraId="6E43309D" w14:textId="77777777" w:rsidTr="002319B0">
        <w:tblPrEx>
          <w:tblCellMar>
            <w:left w:w="115" w:type="dxa"/>
            <w:right w:w="115" w:type="dxa"/>
          </w:tblCellMar>
        </w:tblPrEx>
        <w:trPr>
          <w:gridAfter w:val="1"/>
          <w:wAfter w:w="68" w:type="dxa"/>
        </w:trPr>
        <w:tc>
          <w:tcPr>
            <w:tcW w:w="6813" w:type="dxa"/>
            <w:gridSpan w:val="2"/>
            <w:tcBorders>
              <w:top w:val="single" w:sz="4" w:space="0" w:color="808080"/>
              <w:left w:val="single" w:sz="4" w:space="0" w:color="808080"/>
              <w:bottom w:val="single" w:sz="4" w:space="0" w:color="808080"/>
              <w:right w:val="single" w:sz="4" w:space="0" w:color="808080"/>
            </w:tcBorders>
            <w:vAlign w:val="center"/>
          </w:tcPr>
          <w:p w14:paraId="3B89F641" w14:textId="77777777" w:rsidR="000E26A9" w:rsidRPr="000A42ED" w:rsidRDefault="000E26A9" w:rsidP="0034378E">
            <w:pPr>
              <w:spacing w:before="60" w:after="60"/>
              <w:rPr>
                <w:rFonts w:ascii="Arial" w:hAnsi="Arial" w:cs="Arial"/>
                <w:b/>
                <w:sz w:val="16"/>
                <w:szCs w:val="16"/>
              </w:rPr>
            </w:pPr>
            <w:r>
              <w:rPr>
                <w:rFonts w:ascii="Arial" w:hAnsi="Arial" w:cs="Arial"/>
                <w:b/>
                <w:sz w:val="16"/>
                <w:szCs w:val="16"/>
              </w:rPr>
              <w:t>S</w:t>
            </w:r>
            <w:r w:rsidRPr="000A42ED">
              <w:rPr>
                <w:rFonts w:ascii="Arial" w:hAnsi="Arial" w:cs="Arial"/>
                <w:b/>
                <w:sz w:val="16"/>
                <w:szCs w:val="16"/>
              </w:rPr>
              <w:t>tandard / Specification for which WaterMark certification is sought (If known)</w:t>
            </w:r>
          </w:p>
        </w:tc>
        <w:tc>
          <w:tcPr>
            <w:tcW w:w="3927" w:type="dxa"/>
            <w:gridSpan w:val="5"/>
            <w:tcBorders>
              <w:top w:val="single" w:sz="4" w:space="0" w:color="808080"/>
              <w:left w:val="single" w:sz="4" w:space="0" w:color="808080"/>
              <w:bottom w:val="single" w:sz="4" w:space="0" w:color="808080"/>
              <w:right w:val="single" w:sz="4" w:space="0" w:color="808080"/>
            </w:tcBorders>
            <w:vAlign w:val="center"/>
          </w:tcPr>
          <w:p w14:paraId="36B8E558" w14:textId="77777777" w:rsidR="000E26A9" w:rsidRPr="00A72964" w:rsidRDefault="000E26A9" w:rsidP="0034378E">
            <w:pPr>
              <w:spacing w:before="60" w:after="60"/>
              <w:rPr>
                <w:rFonts w:ascii="Arial" w:hAnsi="Arial" w:cs="Arial"/>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E26A9" w:rsidRPr="000A42ED" w14:paraId="61114B6B" w14:textId="77777777" w:rsidTr="002319B0">
        <w:tblPrEx>
          <w:tblCellMar>
            <w:left w:w="115" w:type="dxa"/>
            <w:right w:w="115" w:type="dxa"/>
          </w:tblCellMar>
        </w:tblPrEx>
        <w:trPr>
          <w:gridAfter w:val="1"/>
          <w:wAfter w:w="68" w:type="dxa"/>
          <w:trHeight w:val="891"/>
        </w:trPr>
        <w:tc>
          <w:tcPr>
            <w:tcW w:w="10740" w:type="dxa"/>
            <w:gridSpan w:val="7"/>
            <w:tcBorders>
              <w:top w:val="single" w:sz="4" w:space="0" w:color="808080"/>
              <w:left w:val="single" w:sz="4" w:space="0" w:color="808080"/>
              <w:bottom w:val="single" w:sz="4" w:space="0" w:color="808080"/>
              <w:right w:val="single" w:sz="4" w:space="0" w:color="808080"/>
            </w:tcBorders>
          </w:tcPr>
          <w:p w14:paraId="22ACFA76" w14:textId="77777777" w:rsidR="000E26A9" w:rsidRPr="000A42ED" w:rsidRDefault="000E26A9" w:rsidP="0034378E">
            <w:pPr>
              <w:spacing w:after="0"/>
              <w:rPr>
                <w:rFonts w:ascii="Arial" w:hAnsi="Arial" w:cs="Arial"/>
                <w:sz w:val="16"/>
                <w:szCs w:val="16"/>
              </w:rPr>
            </w:pPr>
            <w:r w:rsidRPr="000A42ED">
              <w:rPr>
                <w:rFonts w:ascii="Arial" w:hAnsi="Arial" w:cs="Arial"/>
                <w:b/>
                <w:i/>
                <w:sz w:val="16"/>
                <w:szCs w:val="16"/>
              </w:rPr>
              <w:t>Note:</w:t>
            </w:r>
            <w:r w:rsidRPr="000A42ED">
              <w:rPr>
                <w:rFonts w:ascii="Arial" w:hAnsi="Arial" w:cs="Arial"/>
                <w:sz w:val="16"/>
                <w:szCs w:val="16"/>
              </w:rPr>
              <w:tab/>
            </w:r>
            <w:r w:rsidRPr="00D473A4">
              <w:rPr>
                <w:rFonts w:ascii="Arial" w:hAnsi="Arial" w:cs="Arial"/>
                <w:i/>
                <w:sz w:val="16"/>
                <w:szCs w:val="16"/>
              </w:rPr>
              <w:t xml:space="preserve">Existing Type test reports will only be considered for WaterMark certification purposes if they are less than 2 years old; have been undertaken by an independent testing laboratory that is either NATA accredited; accredited by an International Laboratory Accreditation Cooperation (ILAC) Mutual Recognition Arrangement (MRA);.  Substantiated evidence must also be provided to verify that the product that underwent testing is identical in all respects to the current production design of the model/s requiring certification. </w:t>
            </w:r>
          </w:p>
        </w:tc>
      </w:tr>
      <w:tr w:rsidR="00036607" w:rsidRPr="003A3CB7" w14:paraId="68C07FD8" w14:textId="77777777" w:rsidTr="002319B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rPr>
          <w:gridAfter w:val="1"/>
          <w:wAfter w:w="68" w:type="dxa"/>
          <w:trHeight w:val="567"/>
        </w:trPr>
        <w:tc>
          <w:tcPr>
            <w:tcW w:w="10740" w:type="dxa"/>
            <w:gridSpan w:val="7"/>
            <w:tcBorders>
              <w:bottom w:val="single" w:sz="4" w:space="0" w:color="808080"/>
            </w:tcBorders>
            <w:vAlign w:val="center"/>
          </w:tcPr>
          <w:p w14:paraId="325B044B" w14:textId="17B728E1" w:rsidR="00036607" w:rsidRPr="003A3CB7" w:rsidRDefault="00102613" w:rsidP="0034378E">
            <w:pPr>
              <w:numPr>
                <w:ilvl w:val="0"/>
                <w:numId w:val="2"/>
              </w:numPr>
              <w:spacing w:before="120" w:after="120"/>
              <w:ind w:left="0" w:firstLine="0"/>
              <w:rPr>
                <w:rFonts w:ascii="Arial" w:hAnsi="Arial" w:cs="Arial"/>
                <w:b/>
                <w:color w:val="0070C0"/>
              </w:rPr>
            </w:pPr>
            <w:r w:rsidRPr="00A92AD1">
              <w:rPr>
                <w:sz w:val="14"/>
              </w:rPr>
              <w:br w:type="page"/>
            </w:r>
            <w:r w:rsidR="00036607" w:rsidRPr="003A3CB7">
              <w:rPr>
                <w:rFonts w:ascii="Arial" w:hAnsi="Arial" w:cs="Arial"/>
                <w:b/>
                <w:color w:val="0070C0"/>
              </w:rPr>
              <w:t>Transfer of current Water</w:t>
            </w:r>
            <w:r w:rsidR="007B75C2">
              <w:rPr>
                <w:rFonts w:ascii="Arial" w:hAnsi="Arial" w:cs="Arial"/>
                <w:b/>
                <w:color w:val="0070C0"/>
              </w:rPr>
              <w:t xml:space="preserve">Mark Certification to IAPMO </w:t>
            </w:r>
            <w:r w:rsidR="00036607" w:rsidRPr="003A3CB7">
              <w:rPr>
                <w:rFonts w:ascii="Arial" w:hAnsi="Arial" w:cs="Arial"/>
                <w:b/>
                <w:color w:val="0070C0"/>
              </w:rPr>
              <w:t>Ocean</w:t>
            </w:r>
            <w:r w:rsidR="008E5C4C">
              <w:rPr>
                <w:rFonts w:ascii="Arial" w:hAnsi="Arial" w:cs="Arial"/>
                <w:b/>
                <w:color w:val="0070C0"/>
              </w:rPr>
              <w:t>i</w:t>
            </w:r>
            <w:r w:rsidR="00036607" w:rsidRPr="003A3CB7">
              <w:rPr>
                <w:rFonts w:ascii="Arial" w:hAnsi="Arial" w:cs="Arial"/>
                <w:b/>
                <w:color w:val="0070C0"/>
              </w:rPr>
              <w:t xml:space="preserve">a      </w:t>
            </w:r>
            <w:r w:rsidR="00036607" w:rsidRPr="00F50278">
              <w:rPr>
                <w:rFonts w:ascii="Arial" w:hAnsi="Arial" w:cs="Arial"/>
                <w:b/>
                <w:color w:val="0070C0"/>
                <w:sz w:val="16"/>
                <w:szCs w:val="20"/>
              </w:rPr>
              <w:fldChar w:fldCharType="begin">
                <w:ffData>
                  <w:name w:val=""/>
                  <w:enabled/>
                  <w:calcOnExit w:val="0"/>
                  <w:checkBox>
                    <w:sizeAuto/>
                    <w:default w:val="0"/>
                    <w:checked w:val="0"/>
                  </w:checkBox>
                </w:ffData>
              </w:fldChar>
            </w:r>
            <w:r w:rsidR="00036607" w:rsidRPr="00F50278">
              <w:rPr>
                <w:rFonts w:ascii="Arial" w:hAnsi="Arial" w:cs="Arial"/>
                <w:b/>
                <w:color w:val="0070C0"/>
                <w:sz w:val="16"/>
                <w:szCs w:val="20"/>
              </w:rPr>
              <w:instrText xml:space="preserve"> FORMCHECKBOX </w:instrText>
            </w:r>
            <w:r w:rsidR="002C0C7E">
              <w:rPr>
                <w:rFonts w:ascii="Arial" w:hAnsi="Arial" w:cs="Arial"/>
                <w:b/>
                <w:color w:val="0070C0"/>
                <w:sz w:val="16"/>
                <w:szCs w:val="20"/>
              </w:rPr>
            </w:r>
            <w:r w:rsidR="002C0C7E">
              <w:rPr>
                <w:rFonts w:ascii="Arial" w:hAnsi="Arial" w:cs="Arial"/>
                <w:b/>
                <w:color w:val="0070C0"/>
                <w:sz w:val="16"/>
                <w:szCs w:val="20"/>
              </w:rPr>
              <w:fldChar w:fldCharType="separate"/>
            </w:r>
            <w:r w:rsidR="00036607" w:rsidRPr="00F50278">
              <w:rPr>
                <w:rFonts w:ascii="Arial" w:hAnsi="Arial" w:cs="Arial"/>
                <w:b/>
                <w:color w:val="0070C0"/>
                <w:sz w:val="16"/>
                <w:szCs w:val="20"/>
              </w:rPr>
              <w:fldChar w:fldCharType="end"/>
            </w:r>
            <w:r w:rsidR="00036607" w:rsidRPr="000D7AD1">
              <w:rPr>
                <w:rFonts w:ascii="Arial" w:hAnsi="Arial" w:cs="Arial"/>
                <w:b/>
                <w:color w:val="000000"/>
                <w:sz w:val="16"/>
                <w:szCs w:val="20"/>
              </w:rPr>
              <w:t xml:space="preserve"> YES      </w:t>
            </w:r>
            <w:r w:rsidR="00036607" w:rsidRPr="00F50278">
              <w:rPr>
                <w:rFonts w:ascii="Arial" w:hAnsi="Arial" w:cs="Arial"/>
                <w:b/>
                <w:color w:val="0070C0"/>
                <w:sz w:val="16"/>
                <w:szCs w:val="20"/>
              </w:rPr>
              <w:fldChar w:fldCharType="begin">
                <w:ffData>
                  <w:name w:val="Check1"/>
                  <w:enabled/>
                  <w:calcOnExit w:val="0"/>
                  <w:checkBox>
                    <w:sizeAuto/>
                    <w:default w:val="0"/>
                    <w:checked w:val="0"/>
                  </w:checkBox>
                </w:ffData>
              </w:fldChar>
            </w:r>
            <w:r w:rsidR="00036607" w:rsidRPr="00F50278">
              <w:rPr>
                <w:rFonts w:ascii="Arial" w:hAnsi="Arial" w:cs="Arial"/>
                <w:b/>
                <w:color w:val="0070C0"/>
                <w:sz w:val="16"/>
                <w:szCs w:val="20"/>
              </w:rPr>
              <w:instrText xml:space="preserve"> FORMCHECKBOX </w:instrText>
            </w:r>
            <w:r w:rsidR="002C0C7E">
              <w:rPr>
                <w:rFonts w:ascii="Arial" w:hAnsi="Arial" w:cs="Arial"/>
                <w:b/>
                <w:color w:val="0070C0"/>
                <w:sz w:val="16"/>
                <w:szCs w:val="20"/>
              </w:rPr>
            </w:r>
            <w:r w:rsidR="002C0C7E">
              <w:rPr>
                <w:rFonts w:ascii="Arial" w:hAnsi="Arial" w:cs="Arial"/>
                <w:b/>
                <w:color w:val="0070C0"/>
                <w:sz w:val="16"/>
                <w:szCs w:val="20"/>
              </w:rPr>
              <w:fldChar w:fldCharType="separate"/>
            </w:r>
            <w:r w:rsidR="00036607" w:rsidRPr="00F50278">
              <w:rPr>
                <w:rFonts w:ascii="Arial" w:hAnsi="Arial" w:cs="Arial"/>
                <w:b/>
                <w:color w:val="0070C0"/>
                <w:sz w:val="16"/>
                <w:szCs w:val="20"/>
              </w:rPr>
              <w:fldChar w:fldCharType="end"/>
            </w:r>
            <w:r w:rsidR="00036607" w:rsidRPr="00F50278">
              <w:rPr>
                <w:rFonts w:ascii="Arial" w:hAnsi="Arial" w:cs="Arial"/>
                <w:b/>
                <w:color w:val="0070C0"/>
                <w:sz w:val="16"/>
                <w:szCs w:val="20"/>
              </w:rPr>
              <w:t xml:space="preserve"> </w:t>
            </w:r>
            <w:r w:rsidR="00036607" w:rsidRPr="000D7AD1">
              <w:rPr>
                <w:rFonts w:ascii="Arial" w:hAnsi="Arial" w:cs="Arial"/>
                <w:b/>
                <w:color w:val="000000"/>
                <w:sz w:val="16"/>
                <w:szCs w:val="20"/>
              </w:rPr>
              <w:t xml:space="preserve"> NO</w:t>
            </w:r>
          </w:p>
        </w:tc>
      </w:tr>
      <w:tr w:rsidR="00036607" w:rsidRPr="000A42ED" w14:paraId="38FD844F" w14:textId="77777777" w:rsidTr="002319B0">
        <w:trPr>
          <w:gridAfter w:val="1"/>
          <w:wAfter w:w="68" w:type="dxa"/>
          <w:trHeight w:val="494"/>
        </w:trPr>
        <w:tc>
          <w:tcPr>
            <w:tcW w:w="3701" w:type="dxa"/>
            <w:vMerge w:val="restart"/>
            <w:tcBorders>
              <w:top w:val="single" w:sz="4" w:space="0" w:color="808080"/>
              <w:left w:val="single" w:sz="4" w:space="0" w:color="808080"/>
              <w:bottom w:val="single" w:sz="4" w:space="0" w:color="808080"/>
              <w:right w:val="single" w:sz="4" w:space="0" w:color="808080"/>
            </w:tcBorders>
          </w:tcPr>
          <w:p w14:paraId="3BF57010" w14:textId="77777777" w:rsidR="00036607" w:rsidRPr="000A42ED" w:rsidRDefault="00036607" w:rsidP="0034378E">
            <w:pPr>
              <w:spacing w:before="60" w:after="60"/>
              <w:rPr>
                <w:rFonts w:ascii="Arial" w:hAnsi="Arial" w:cs="Arial"/>
                <w:b/>
              </w:rPr>
            </w:pPr>
            <w:r w:rsidRPr="000A42ED">
              <w:rPr>
                <w:rFonts w:ascii="Arial" w:hAnsi="Arial" w:cs="Arial"/>
                <w:b/>
                <w:sz w:val="16"/>
                <w:szCs w:val="16"/>
              </w:rPr>
              <w:t>If transferring a current licence from another JAS-ANZ accredited C</w:t>
            </w:r>
            <w:r>
              <w:rPr>
                <w:rFonts w:ascii="Arial" w:hAnsi="Arial" w:cs="Arial"/>
                <w:b/>
                <w:sz w:val="16"/>
                <w:szCs w:val="16"/>
              </w:rPr>
              <w:t xml:space="preserve">onformity  </w:t>
            </w:r>
            <w:r w:rsidRPr="000A42ED">
              <w:rPr>
                <w:rFonts w:ascii="Arial" w:hAnsi="Arial" w:cs="Arial"/>
                <w:b/>
                <w:sz w:val="16"/>
                <w:szCs w:val="16"/>
              </w:rPr>
              <w:t xml:space="preserve">Assessment Body </w:t>
            </w:r>
            <w:r>
              <w:rPr>
                <w:rFonts w:ascii="Arial" w:hAnsi="Arial" w:cs="Arial"/>
                <w:b/>
                <w:sz w:val="16"/>
                <w:szCs w:val="16"/>
              </w:rPr>
              <w:t>(CAB)</w:t>
            </w:r>
          </w:p>
        </w:tc>
        <w:tc>
          <w:tcPr>
            <w:tcW w:w="3519" w:type="dxa"/>
            <w:gridSpan w:val="2"/>
            <w:tcBorders>
              <w:top w:val="single" w:sz="4" w:space="0" w:color="808080"/>
              <w:left w:val="single" w:sz="4" w:space="0" w:color="808080"/>
              <w:bottom w:val="single" w:sz="4" w:space="0" w:color="808080"/>
              <w:right w:val="single" w:sz="4" w:space="0" w:color="808080"/>
            </w:tcBorders>
          </w:tcPr>
          <w:p w14:paraId="51D8F38C" w14:textId="77777777" w:rsidR="00036607" w:rsidRPr="00AC494F" w:rsidRDefault="00036607" w:rsidP="0034378E">
            <w:pPr>
              <w:spacing w:before="60" w:after="60"/>
              <w:rPr>
                <w:rFonts w:ascii="Arial" w:hAnsi="Arial" w:cs="Arial"/>
                <w:b/>
                <w:sz w:val="16"/>
                <w:szCs w:val="16"/>
              </w:rPr>
            </w:pPr>
            <w:r w:rsidRPr="00AC494F">
              <w:rPr>
                <w:rFonts w:ascii="Arial" w:hAnsi="Arial" w:cs="Arial"/>
                <w:b/>
                <w:sz w:val="16"/>
                <w:szCs w:val="16"/>
              </w:rPr>
              <w:t>Name of current CAB</w:t>
            </w:r>
            <w:r w:rsidRPr="00AC494F">
              <w:rPr>
                <w:rFonts w:ascii="Arial" w:hAnsi="Arial" w:cs="Arial"/>
                <w:b/>
                <w:sz w:val="16"/>
                <w:szCs w:val="16"/>
              </w:rPr>
              <w:tab/>
            </w: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3520" w:type="dxa"/>
            <w:gridSpan w:val="4"/>
            <w:tcBorders>
              <w:top w:val="single" w:sz="4" w:space="0" w:color="808080"/>
              <w:left w:val="single" w:sz="4" w:space="0" w:color="808080"/>
              <w:bottom w:val="single" w:sz="4" w:space="0" w:color="808080"/>
              <w:right w:val="single" w:sz="4" w:space="0" w:color="808080"/>
            </w:tcBorders>
          </w:tcPr>
          <w:p w14:paraId="0B04249E" w14:textId="77777777" w:rsidR="00036607" w:rsidRPr="00AC494F" w:rsidRDefault="00036607" w:rsidP="0034378E">
            <w:pPr>
              <w:spacing w:before="60" w:after="60"/>
              <w:rPr>
                <w:rFonts w:ascii="Arial" w:hAnsi="Arial" w:cs="Arial"/>
                <w:b/>
                <w:sz w:val="16"/>
                <w:szCs w:val="16"/>
              </w:rPr>
            </w:pPr>
            <w:r>
              <w:rPr>
                <w:rFonts w:ascii="Arial" w:hAnsi="Arial" w:cs="Arial"/>
                <w:b/>
                <w:sz w:val="16"/>
                <w:szCs w:val="16"/>
              </w:rPr>
              <w:t>Licence</w:t>
            </w:r>
            <w:r w:rsidRPr="00AC494F">
              <w:rPr>
                <w:rFonts w:ascii="Arial" w:hAnsi="Arial" w:cs="Arial"/>
                <w:b/>
                <w:sz w:val="16"/>
                <w:szCs w:val="16"/>
              </w:rPr>
              <w:t xml:space="preserve"> No</w:t>
            </w:r>
            <w:r>
              <w:rPr>
                <w:rFonts w:ascii="Arial" w:hAnsi="Arial" w:cs="Arial"/>
                <w:b/>
                <w:sz w:val="16"/>
                <w:szCs w:val="16"/>
              </w:rPr>
              <w:t>.</w:t>
            </w:r>
            <w:r>
              <w:rPr>
                <w:rFonts w:ascii="Arial" w:hAnsi="Arial" w:cs="Arial"/>
                <w:b/>
                <w:sz w:val="16"/>
                <w:szCs w:val="16"/>
              </w:rPr>
              <w:tab/>
            </w:r>
            <w:r w:rsidRPr="00AC494F">
              <w:rPr>
                <w:rFonts w:ascii="Arial" w:hAnsi="Arial" w:cs="Arial"/>
                <w:b/>
                <w:sz w:val="16"/>
                <w:szCs w:val="16"/>
              </w:rPr>
              <w:tab/>
            </w: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02B70776" w14:textId="77777777" w:rsidTr="002319B0">
        <w:trPr>
          <w:gridAfter w:val="1"/>
          <w:wAfter w:w="68" w:type="dxa"/>
          <w:trHeight w:val="438"/>
        </w:trPr>
        <w:tc>
          <w:tcPr>
            <w:tcW w:w="3701" w:type="dxa"/>
            <w:vMerge/>
            <w:tcBorders>
              <w:top w:val="single" w:sz="4" w:space="0" w:color="808080"/>
              <w:left w:val="single" w:sz="4" w:space="0" w:color="808080"/>
              <w:bottom w:val="single" w:sz="4" w:space="0" w:color="808080"/>
              <w:right w:val="single" w:sz="4" w:space="0" w:color="808080"/>
            </w:tcBorders>
          </w:tcPr>
          <w:p w14:paraId="70C9AC67" w14:textId="77777777" w:rsidR="00036607" w:rsidRPr="000A42ED" w:rsidRDefault="00036607" w:rsidP="0034378E">
            <w:pPr>
              <w:jc w:val="center"/>
              <w:rPr>
                <w:rFonts w:ascii="Arial" w:hAnsi="Arial" w:cs="Arial"/>
              </w:rPr>
            </w:pPr>
          </w:p>
        </w:tc>
        <w:tc>
          <w:tcPr>
            <w:tcW w:w="3519" w:type="dxa"/>
            <w:gridSpan w:val="2"/>
            <w:tcBorders>
              <w:top w:val="single" w:sz="4" w:space="0" w:color="808080"/>
              <w:left w:val="single" w:sz="4" w:space="0" w:color="808080"/>
              <w:bottom w:val="single" w:sz="4" w:space="0" w:color="808080"/>
              <w:right w:val="single" w:sz="4" w:space="0" w:color="808080"/>
            </w:tcBorders>
          </w:tcPr>
          <w:p w14:paraId="03E7E63B" w14:textId="77777777" w:rsidR="00036607" w:rsidRPr="00AC494F" w:rsidRDefault="00036607" w:rsidP="0034378E">
            <w:pPr>
              <w:spacing w:before="60" w:after="0"/>
              <w:rPr>
                <w:rFonts w:ascii="Arial" w:hAnsi="Arial" w:cs="Arial"/>
                <w:sz w:val="16"/>
                <w:szCs w:val="16"/>
              </w:rPr>
            </w:pPr>
            <w:r w:rsidRPr="00DA12BD">
              <w:rPr>
                <w:rFonts w:ascii="Arial" w:hAnsi="Arial" w:cs="Arial"/>
                <w:b/>
                <w:sz w:val="16"/>
                <w:szCs w:val="16"/>
              </w:rPr>
              <w:t>Date of Licence issue</w:t>
            </w:r>
            <w:r>
              <w:rPr>
                <w:rFonts w:ascii="Arial" w:hAnsi="Arial" w:cs="Arial"/>
                <w:sz w:val="16"/>
                <w:szCs w:val="16"/>
              </w:rPr>
              <w:tab/>
            </w: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c>
          <w:tcPr>
            <w:tcW w:w="3520" w:type="dxa"/>
            <w:gridSpan w:val="4"/>
            <w:tcBorders>
              <w:top w:val="single" w:sz="4" w:space="0" w:color="808080"/>
              <w:left w:val="single" w:sz="4" w:space="0" w:color="808080"/>
              <w:bottom w:val="single" w:sz="4" w:space="0" w:color="808080"/>
              <w:right w:val="single" w:sz="4" w:space="0" w:color="808080"/>
            </w:tcBorders>
          </w:tcPr>
          <w:p w14:paraId="72780DD1" w14:textId="77777777" w:rsidR="00036607" w:rsidRPr="00AC494F" w:rsidRDefault="00036607" w:rsidP="0034378E">
            <w:pPr>
              <w:spacing w:before="60" w:after="0"/>
              <w:rPr>
                <w:rFonts w:ascii="Arial" w:hAnsi="Arial" w:cs="Arial"/>
                <w:sz w:val="16"/>
                <w:szCs w:val="16"/>
              </w:rPr>
            </w:pPr>
            <w:r w:rsidRPr="00DA12BD">
              <w:rPr>
                <w:rFonts w:ascii="Arial" w:hAnsi="Arial" w:cs="Arial"/>
                <w:b/>
                <w:sz w:val="16"/>
                <w:szCs w:val="16"/>
              </w:rPr>
              <w:t>Date of Licence expiry</w:t>
            </w:r>
            <w:r>
              <w:rPr>
                <w:rFonts w:ascii="Arial" w:hAnsi="Arial" w:cs="Arial"/>
                <w:sz w:val="16"/>
                <w:szCs w:val="16"/>
              </w:rPr>
              <w:t xml:space="preserve"> </w:t>
            </w:r>
            <w:r>
              <w:rPr>
                <w:rFonts w:ascii="Arial" w:hAnsi="Arial" w:cs="Arial"/>
                <w:sz w:val="16"/>
                <w:szCs w:val="16"/>
              </w:rPr>
              <w:tab/>
            </w: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tc>
      </w:tr>
      <w:tr w:rsidR="00036607" w:rsidRPr="000A42ED" w14:paraId="71EE21E2" w14:textId="77777777" w:rsidTr="002319B0">
        <w:trPr>
          <w:gridAfter w:val="1"/>
          <w:wAfter w:w="68" w:type="dxa"/>
          <w:trHeight w:val="711"/>
        </w:trPr>
        <w:tc>
          <w:tcPr>
            <w:tcW w:w="10740" w:type="dxa"/>
            <w:gridSpan w:val="7"/>
            <w:tcBorders>
              <w:top w:val="single" w:sz="4" w:space="0" w:color="808080"/>
              <w:left w:val="single" w:sz="4" w:space="0" w:color="808080"/>
              <w:bottom w:val="single" w:sz="4" w:space="0" w:color="808080"/>
              <w:right w:val="single" w:sz="4" w:space="0" w:color="808080"/>
            </w:tcBorders>
            <w:vAlign w:val="center"/>
          </w:tcPr>
          <w:p w14:paraId="42A5E926" w14:textId="77777777" w:rsidR="00036607" w:rsidRPr="00BF4611" w:rsidRDefault="00036607" w:rsidP="0034378E">
            <w:pPr>
              <w:spacing w:after="60"/>
              <w:rPr>
                <w:rFonts w:ascii="Arial" w:hAnsi="Arial" w:cs="Arial"/>
                <w:b/>
                <w:sz w:val="16"/>
                <w:szCs w:val="16"/>
              </w:rPr>
            </w:pPr>
            <w:r>
              <w:rPr>
                <w:rFonts w:ascii="Arial" w:hAnsi="Arial" w:cs="Arial"/>
                <w:b/>
                <w:sz w:val="16"/>
                <w:szCs w:val="16"/>
              </w:rPr>
              <w:t>Do you wish to continue to use your existing WaterMark Licence Number from your current JAS-ANZ accredited Conformity Assessment B</w:t>
            </w:r>
            <w:r w:rsidRPr="000A42ED">
              <w:rPr>
                <w:rFonts w:ascii="Arial" w:hAnsi="Arial" w:cs="Arial"/>
                <w:b/>
                <w:sz w:val="16"/>
                <w:szCs w:val="16"/>
              </w:rPr>
              <w:t>ody</w:t>
            </w:r>
            <w:r>
              <w:rPr>
                <w:rFonts w:ascii="Arial" w:hAnsi="Arial" w:cs="Arial"/>
                <w:b/>
                <w:sz w:val="16"/>
                <w:szCs w:val="16"/>
              </w:rPr>
              <w:t xml:space="preserve">?          </w:t>
            </w:r>
            <w:r w:rsidRPr="00F50278">
              <w:rPr>
                <w:rFonts w:ascii="Arial" w:hAnsi="Arial" w:cs="Arial"/>
                <w:b/>
                <w:color w:val="0070C0"/>
                <w:sz w:val="16"/>
                <w:szCs w:val="16"/>
              </w:rPr>
              <w:t xml:space="preserve"> </w:t>
            </w:r>
            <w:r w:rsidRPr="00F50278">
              <w:rPr>
                <w:rFonts w:ascii="Arial" w:hAnsi="Arial" w:cs="Arial"/>
                <w:b/>
                <w:color w:val="0070C0"/>
                <w:sz w:val="16"/>
                <w:szCs w:val="20"/>
              </w:rPr>
              <w:fldChar w:fldCharType="begin">
                <w:ffData>
                  <w:name w:val="Check1"/>
                  <w:enabled/>
                  <w:calcOnExit w:val="0"/>
                  <w:checkBox>
                    <w:sizeAuto/>
                    <w:default w:val="0"/>
                    <w:checked w:val="0"/>
                  </w:checkBox>
                </w:ffData>
              </w:fldChar>
            </w:r>
            <w:r w:rsidRPr="00F50278">
              <w:rPr>
                <w:rFonts w:ascii="Arial" w:hAnsi="Arial" w:cs="Arial"/>
                <w:b/>
                <w:color w:val="0070C0"/>
                <w:sz w:val="16"/>
                <w:szCs w:val="20"/>
              </w:rPr>
              <w:instrText xml:space="preserve"> FORMCHECKBOX </w:instrText>
            </w:r>
            <w:r w:rsidR="002C0C7E">
              <w:rPr>
                <w:rFonts w:ascii="Arial" w:hAnsi="Arial" w:cs="Arial"/>
                <w:b/>
                <w:color w:val="0070C0"/>
                <w:sz w:val="16"/>
                <w:szCs w:val="20"/>
              </w:rPr>
            </w:r>
            <w:r w:rsidR="002C0C7E">
              <w:rPr>
                <w:rFonts w:ascii="Arial" w:hAnsi="Arial" w:cs="Arial"/>
                <w:b/>
                <w:color w:val="0070C0"/>
                <w:sz w:val="16"/>
                <w:szCs w:val="20"/>
              </w:rPr>
              <w:fldChar w:fldCharType="separate"/>
            </w:r>
            <w:r w:rsidRPr="00F50278">
              <w:rPr>
                <w:rFonts w:ascii="Arial" w:hAnsi="Arial" w:cs="Arial"/>
                <w:b/>
                <w:color w:val="0070C0"/>
                <w:sz w:val="16"/>
                <w:szCs w:val="20"/>
              </w:rPr>
              <w:fldChar w:fldCharType="end"/>
            </w:r>
            <w:r w:rsidRPr="008253B6">
              <w:rPr>
                <w:rFonts w:ascii="Arial" w:hAnsi="Arial" w:cs="Arial"/>
                <w:b/>
                <w:sz w:val="16"/>
                <w:szCs w:val="20"/>
              </w:rPr>
              <w:t xml:space="preserve"> Y</w:t>
            </w:r>
            <w:r>
              <w:rPr>
                <w:rFonts w:ascii="Arial" w:hAnsi="Arial" w:cs="Arial"/>
                <w:b/>
                <w:sz w:val="16"/>
                <w:szCs w:val="20"/>
              </w:rPr>
              <w:t>ES</w:t>
            </w:r>
            <w:r w:rsidRPr="008253B6">
              <w:rPr>
                <w:rFonts w:ascii="Arial" w:hAnsi="Arial" w:cs="Arial"/>
                <w:b/>
                <w:sz w:val="16"/>
                <w:szCs w:val="20"/>
              </w:rPr>
              <w:t xml:space="preserve">      </w:t>
            </w:r>
            <w:r w:rsidRPr="00F50278">
              <w:rPr>
                <w:rFonts w:ascii="Arial" w:hAnsi="Arial" w:cs="Arial"/>
                <w:b/>
                <w:color w:val="0070C0"/>
                <w:sz w:val="16"/>
                <w:szCs w:val="20"/>
              </w:rPr>
              <w:fldChar w:fldCharType="begin">
                <w:ffData>
                  <w:name w:val="Check1"/>
                  <w:enabled/>
                  <w:calcOnExit w:val="0"/>
                  <w:checkBox>
                    <w:sizeAuto/>
                    <w:default w:val="0"/>
                    <w:checked w:val="0"/>
                  </w:checkBox>
                </w:ffData>
              </w:fldChar>
            </w:r>
            <w:r w:rsidRPr="00F50278">
              <w:rPr>
                <w:rFonts w:ascii="Arial" w:hAnsi="Arial" w:cs="Arial"/>
                <w:b/>
                <w:color w:val="0070C0"/>
                <w:sz w:val="16"/>
                <w:szCs w:val="20"/>
              </w:rPr>
              <w:instrText xml:space="preserve"> FORMCHECKBOX </w:instrText>
            </w:r>
            <w:r w:rsidR="002C0C7E">
              <w:rPr>
                <w:rFonts w:ascii="Arial" w:hAnsi="Arial" w:cs="Arial"/>
                <w:b/>
                <w:color w:val="0070C0"/>
                <w:sz w:val="16"/>
                <w:szCs w:val="20"/>
              </w:rPr>
            </w:r>
            <w:r w:rsidR="002C0C7E">
              <w:rPr>
                <w:rFonts w:ascii="Arial" w:hAnsi="Arial" w:cs="Arial"/>
                <w:b/>
                <w:color w:val="0070C0"/>
                <w:sz w:val="16"/>
                <w:szCs w:val="20"/>
              </w:rPr>
              <w:fldChar w:fldCharType="separate"/>
            </w:r>
            <w:r w:rsidRPr="00F50278">
              <w:rPr>
                <w:rFonts w:ascii="Arial" w:hAnsi="Arial" w:cs="Arial"/>
                <w:b/>
                <w:color w:val="0070C0"/>
                <w:sz w:val="16"/>
                <w:szCs w:val="20"/>
              </w:rPr>
              <w:fldChar w:fldCharType="end"/>
            </w:r>
            <w:r w:rsidRPr="00F50278">
              <w:rPr>
                <w:rFonts w:ascii="Arial" w:hAnsi="Arial" w:cs="Arial"/>
                <w:b/>
                <w:color w:val="0070C0"/>
                <w:sz w:val="16"/>
                <w:szCs w:val="20"/>
              </w:rPr>
              <w:t xml:space="preserve">  </w:t>
            </w:r>
            <w:r w:rsidRPr="008253B6">
              <w:rPr>
                <w:rFonts w:ascii="Arial" w:hAnsi="Arial" w:cs="Arial"/>
                <w:b/>
                <w:sz w:val="16"/>
                <w:szCs w:val="20"/>
              </w:rPr>
              <w:t>N</w:t>
            </w:r>
            <w:r>
              <w:rPr>
                <w:rFonts w:ascii="Arial" w:hAnsi="Arial" w:cs="Arial"/>
                <w:b/>
                <w:sz w:val="16"/>
                <w:szCs w:val="20"/>
              </w:rPr>
              <w:t>O</w:t>
            </w:r>
            <w:r>
              <w:rPr>
                <w:rFonts w:ascii="Arial" w:hAnsi="Arial" w:cs="Arial"/>
                <w:b/>
                <w:sz w:val="16"/>
                <w:szCs w:val="20"/>
              </w:rPr>
              <w:br/>
            </w:r>
            <w:r w:rsidRPr="00D473A4">
              <w:rPr>
                <w:rFonts w:ascii="Arial" w:hAnsi="Arial" w:cs="Arial"/>
                <w:b/>
                <w:i/>
                <w:sz w:val="16"/>
                <w:szCs w:val="16"/>
              </w:rPr>
              <w:t>Note:</w:t>
            </w:r>
            <w:r>
              <w:rPr>
                <w:rFonts w:ascii="Arial" w:hAnsi="Arial" w:cs="Arial"/>
                <w:sz w:val="16"/>
                <w:szCs w:val="16"/>
              </w:rPr>
              <w:tab/>
            </w:r>
            <w:r w:rsidRPr="00D473A4">
              <w:rPr>
                <w:rFonts w:ascii="Arial" w:hAnsi="Arial" w:cs="Arial"/>
                <w:i/>
                <w:sz w:val="16"/>
                <w:szCs w:val="16"/>
              </w:rPr>
              <w:t>Please provide details of products currently certified together with original or certified copies of laboratory Type Test reports, product markings, installation/maintenance instructions (where applicable) and any other product related technical information, with this application form. A copy of the last factory audit report undertaken by the JAS-ANZ accredited Conformity Assessment Body (CAB) is to be submitted together with a corrective action plan to address any issues identified.</w:t>
            </w:r>
          </w:p>
        </w:tc>
      </w:tr>
      <w:tr w:rsidR="00036607" w:rsidRPr="000A42ED" w14:paraId="3691FD49" w14:textId="77777777" w:rsidTr="002319B0">
        <w:tblPrEx>
          <w:tblCellMar>
            <w:left w:w="115" w:type="dxa"/>
            <w:right w:w="115" w:type="dxa"/>
          </w:tblCellMar>
        </w:tblPrEx>
        <w:trPr>
          <w:gridAfter w:val="2"/>
          <w:wAfter w:w="154" w:type="dxa"/>
          <w:trHeight w:val="545"/>
        </w:trPr>
        <w:tc>
          <w:tcPr>
            <w:tcW w:w="10654" w:type="dxa"/>
            <w:gridSpan w:val="6"/>
            <w:tcBorders>
              <w:top w:val="single" w:sz="4" w:space="0" w:color="808080"/>
              <w:left w:val="single" w:sz="4" w:space="0" w:color="808080"/>
              <w:bottom w:val="single" w:sz="4" w:space="0" w:color="808080"/>
              <w:right w:val="single" w:sz="4" w:space="0" w:color="808080"/>
            </w:tcBorders>
            <w:vAlign w:val="center"/>
          </w:tcPr>
          <w:p w14:paraId="333ADAF7" w14:textId="77777777" w:rsidR="00DF2B39" w:rsidRPr="000E22B2" w:rsidRDefault="00036607" w:rsidP="00DF2B39">
            <w:pPr>
              <w:numPr>
                <w:ilvl w:val="0"/>
                <w:numId w:val="2"/>
              </w:numPr>
              <w:spacing w:before="120" w:after="120"/>
              <w:ind w:left="0" w:firstLine="0"/>
              <w:rPr>
                <w:rFonts w:ascii="Arial" w:hAnsi="Arial" w:cs="Arial"/>
                <w:b/>
                <w:color w:val="0070C0"/>
              </w:rPr>
            </w:pPr>
            <w:r w:rsidRPr="000E22B2">
              <w:rPr>
                <w:rFonts w:ascii="Arial" w:hAnsi="Arial" w:cs="Arial"/>
                <w:b/>
                <w:color w:val="0070C0"/>
              </w:rPr>
              <w:t xml:space="preserve">Fees and Payment </w:t>
            </w:r>
            <w:r w:rsidR="00DF2B39" w:rsidRPr="000E22B2">
              <w:rPr>
                <w:rFonts w:ascii="Arial" w:hAnsi="Arial" w:cs="Arial"/>
                <w:b/>
                <w:color w:val="0070C0"/>
              </w:rPr>
              <w:t xml:space="preserve">  </w:t>
            </w:r>
          </w:p>
          <w:p w14:paraId="73EEF378" w14:textId="77777777" w:rsidR="00DF2B39" w:rsidRPr="00F73C99" w:rsidRDefault="00036607" w:rsidP="00DF2B39">
            <w:pPr>
              <w:numPr>
                <w:ilvl w:val="0"/>
                <w:numId w:val="23"/>
              </w:numPr>
              <w:spacing w:before="120" w:after="120" w:line="240" w:lineRule="auto"/>
              <w:rPr>
                <w:rFonts w:ascii="Arial" w:hAnsi="Arial" w:cs="Arial"/>
                <w:b/>
                <w:iCs/>
              </w:rPr>
            </w:pPr>
            <w:r w:rsidRPr="00F73C99">
              <w:rPr>
                <w:rFonts w:ascii="Arial" w:hAnsi="Arial" w:cs="Arial"/>
                <w:iCs/>
                <w:sz w:val="16"/>
                <w:szCs w:val="16"/>
              </w:rPr>
              <w:t xml:space="preserve">An </w:t>
            </w:r>
            <w:r w:rsidR="00E107EB" w:rsidRPr="00F73C99">
              <w:rPr>
                <w:rFonts w:ascii="Arial" w:hAnsi="Arial" w:cs="Arial"/>
                <w:iCs/>
                <w:sz w:val="16"/>
                <w:szCs w:val="16"/>
              </w:rPr>
              <w:t>a</w:t>
            </w:r>
            <w:r w:rsidRPr="00F73C99">
              <w:rPr>
                <w:rFonts w:ascii="Arial" w:hAnsi="Arial" w:cs="Arial"/>
                <w:iCs/>
                <w:sz w:val="16"/>
                <w:szCs w:val="16"/>
              </w:rPr>
              <w:t xml:space="preserve">pplication </w:t>
            </w:r>
            <w:r w:rsidR="00E107EB" w:rsidRPr="00F73C99">
              <w:rPr>
                <w:rFonts w:ascii="Arial" w:hAnsi="Arial" w:cs="Arial"/>
                <w:iCs/>
                <w:sz w:val="16"/>
                <w:szCs w:val="16"/>
              </w:rPr>
              <w:t>f</w:t>
            </w:r>
            <w:r w:rsidRPr="00F73C99">
              <w:rPr>
                <w:rFonts w:ascii="Arial" w:hAnsi="Arial" w:cs="Arial"/>
                <w:iCs/>
                <w:sz w:val="16"/>
                <w:szCs w:val="16"/>
              </w:rPr>
              <w:t>ee invoice if applicable will be sent to the</w:t>
            </w:r>
            <w:r w:rsidR="00DF2B39" w:rsidRPr="00F73C99">
              <w:rPr>
                <w:rFonts w:ascii="Arial" w:hAnsi="Arial" w:cs="Arial"/>
                <w:iCs/>
                <w:sz w:val="16"/>
                <w:szCs w:val="16"/>
              </w:rPr>
              <w:t xml:space="preserve"> invoicing</w:t>
            </w:r>
            <w:r w:rsidRPr="00F73C99">
              <w:rPr>
                <w:rFonts w:ascii="Arial" w:hAnsi="Arial" w:cs="Arial"/>
                <w:iCs/>
                <w:sz w:val="16"/>
                <w:szCs w:val="16"/>
              </w:rPr>
              <w:t xml:space="preserve"> contact as </w:t>
            </w:r>
            <w:r w:rsidR="00DF2B39" w:rsidRPr="00F73C99">
              <w:rPr>
                <w:rFonts w:ascii="Arial" w:hAnsi="Arial" w:cs="Arial"/>
                <w:iCs/>
                <w:sz w:val="16"/>
                <w:szCs w:val="16"/>
              </w:rPr>
              <w:t>specified on page 1</w:t>
            </w:r>
            <w:r w:rsidRPr="00F73C99">
              <w:rPr>
                <w:rFonts w:ascii="Arial" w:hAnsi="Arial" w:cs="Arial"/>
                <w:iCs/>
                <w:sz w:val="16"/>
                <w:szCs w:val="16"/>
              </w:rPr>
              <w:t>.</w:t>
            </w:r>
          </w:p>
          <w:p w14:paraId="49CF7395" w14:textId="42083324" w:rsidR="00036607" w:rsidRPr="002319B0" w:rsidRDefault="00F73C99" w:rsidP="002319B0">
            <w:pPr>
              <w:numPr>
                <w:ilvl w:val="0"/>
                <w:numId w:val="23"/>
              </w:numPr>
              <w:spacing w:before="120" w:after="120" w:line="240" w:lineRule="auto"/>
              <w:rPr>
                <w:rFonts w:ascii="Arial" w:hAnsi="Arial" w:cs="Arial"/>
                <w:b/>
                <w:iCs/>
              </w:rPr>
            </w:pPr>
            <w:r>
              <w:rPr>
                <w:rFonts w:ascii="Arial" w:hAnsi="Arial" w:cs="Arial"/>
                <w:iCs/>
                <w:sz w:val="16"/>
                <w:szCs w:val="16"/>
              </w:rPr>
              <w:t>The certification process will not commence until the application fee has been paid.</w:t>
            </w:r>
          </w:p>
        </w:tc>
      </w:tr>
    </w:tbl>
    <w:p w14:paraId="19AEB16A" w14:textId="56556090" w:rsidR="002319B0" w:rsidRDefault="002319B0" w:rsidP="0085387C">
      <w:pPr>
        <w:spacing w:after="0"/>
      </w:pPr>
    </w:p>
    <w:p w14:paraId="24665FD6" w14:textId="77777777" w:rsidR="002319B0" w:rsidRDefault="002319B0">
      <w:pPr>
        <w:spacing w:after="0" w:line="240" w:lineRule="auto"/>
      </w:pPr>
      <w:r>
        <w:br w:type="page"/>
      </w:r>
    </w:p>
    <w:p w14:paraId="21CA7721" w14:textId="77777777" w:rsidR="009525D0" w:rsidRDefault="009525D0" w:rsidP="009525D0">
      <w:pPr>
        <w:spacing w:before="120" w:after="0"/>
        <w:rPr>
          <w:rFonts w:ascii="Arial" w:hAnsi="Arial" w:cs="Arial"/>
          <w:b/>
          <w:sz w:val="20"/>
          <w:szCs w:val="20"/>
        </w:rPr>
      </w:pPr>
      <w:r w:rsidRPr="000A42ED">
        <w:rPr>
          <w:rFonts w:ascii="Arial" w:hAnsi="Arial" w:cs="Arial"/>
          <w:b/>
          <w:sz w:val="20"/>
          <w:szCs w:val="20"/>
        </w:rPr>
        <w:lastRenderedPageBreak/>
        <w:t>CONFIDENTIALITY</w:t>
      </w:r>
    </w:p>
    <w:p w14:paraId="6F48E136" w14:textId="191DD01B" w:rsidR="009525D0" w:rsidRDefault="009525D0" w:rsidP="009525D0">
      <w:pPr>
        <w:spacing w:before="120" w:after="0"/>
        <w:rPr>
          <w:rFonts w:ascii="Arial" w:hAnsi="Arial" w:cs="Arial"/>
          <w:sz w:val="18"/>
          <w:szCs w:val="18"/>
        </w:rPr>
      </w:pPr>
      <w:r w:rsidRPr="00E107EB">
        <w:rPr>
          <w:rFonts w:ascii="Arial" w:hAnsi="Arial" w:cs="Arial"/>
          <w:sz w:val="18"/>
          <w:szCs w:val="18"/>
        </w:rPr>
        <w:t>IAPMO Ocean</w:t>
      </w:r>
      <w:r w:rsidR="008E5C4C">
        <w:rPr>
          <w:rFonts w:ascii="Arial" w:hAnsi="Arial" w:cs="Arial"/>
          <w:sz w:val="18"/>
          <w:szCs w:val="18"/>
        </w:rPr>
        <w:t>i</w:t>
      </w:r>
      <w:r w:rsidRPr="00E107EB">
        <w:rPr>
          <w:rFonts w:ascii="Arial" w:hAnsi="Arial" w:cs="Arial"/>
          <w:sz w:val="18"/>
          <w:szCs w:val="18"/>
        </w:rPr>
        <w:t>a respects its client’s privacy in processing your application</w:t>
      </w:r>
      <w:r>
        <w:rPr>
          <w:rFonts w:ascii="Arial" w:hAnsi="Arial" w:cs="Arial"/>
          <w:sz w:val="18"/>
          <w:szCs w:val="18"/>
        </w:rPr>
        <w:t>.</w:t>
      </w:r>
      <w:r w:rsidRPr="00E107EB">
        <w:rPr>
          <w:rFonts w:ascii="Arial" w:hAnsi="Arial" w:cs="Arial"/>
          <w:sz w:val="18"/>
          <w:szCs w:val="18"/>
        </w:rPr>
        <w:t xml:space="preserve"> </w:t>
      </w:r>
      <w:r>
        <w:rPr>
          <w:rFonts w:ascii="Arial" w:hAnsi="Arial" w:cs="Arial"/>
          <w:sz w:val="18"/>
          <w:szCs w:val="18"/>
        </w:rPr>
        <w:t>T</w:t>
      </w:r>
      <w:r w:rsidRPr="00E107EB">
        <w:rPr>
          <w:rFonts w:ascii="Arial" w:hAnsi="Arial" w:cs="Arial"/>
          <w:sz w:val="18"/>
          <w:szCs w:val="18"/>
        </w:rPr>
        <w:t>he personal information we collect</w:t>
      </w:r>
      <w:r>
        <w:rPr>
          <w:rFonts w:ascii="Arial" w:hAnsi="Arial" w:cs="Arial"/>
          <w:sz w:val="18"/>
          <w:szCs w:val="18"/>
        </w:rPr>
        <w:t xml:space="preserve"> </w:t>
      </w:r>
      <w:r w:rsidRPr="00E107EB">
        <w:rPr>
          <w:rFonts w:ascii="Arial" w:hAnsi="Arial" w:cs="Arial"/>
          <w:sz w:val="18"/>
          <w:szCs w:val="18"/>
        </w:rPr>
        <w:t>relating to you and your organization is for the purpose of providing a high level of customer service</w:t>
      </w:r>
      <w:r>
        <w:rPr>
          <w:rFonts w:ascii="Arial" w:hAnsi="Arial" w:cs="Arial"/>
          <w:sz w:val="18"/>
          <w:szCs w:val="18"/>
        </w:rPr>
        <w:t xml:space="preserve"> in obtaining your WaterMark Certification.</w:t>
      </w:r>
      <w:r w:rsidRPr="00E107EB">
        <w:rPr>
          <w:rFonts w:ascii="Arial" w:hAnsi="Arial" w:cs="Arial"/>
          <w:sz w:val="18"/>
          <w:szCs w:val="18"/>
        </w:rPr>
        <w:t xml:space="preserve"> The collected information shall be kept confidential other than that information</w:t>
      </w:r>
      <w:r>
        <w:rPr>
          <w:rFonts w:ascii="Arial" w:hAnsi="Arial" w:cs="Arial"/>
          <w:sz w:val="18"/>
          <w:szCs w:val="18"/>
        </w:rPr>
        <w:t xml:space="preserve"> which</w:t>
      </w:r>
      <w:r w:rsidRPr="00E107EB">
        <w:rPr>
          <w:rFonts w:ascii="Arial" w:hAnsi="Arial" w:cs="Arial"/>
          <w:sz w:val="18"/>
          <w:szCs w:val="18"/>
        </w:rPr>
        <w:t xml:space="preserve"> you have consented to be released; information which is in the public domain or disclosed by IAPMO Ocean</w:t>
      </w:r>
      <w:r w:rsidR="008E5C4C">
        <w:rPr>
          <w:rFonts w:ascii="Arial" w:hAnsi="Arial" w:cs="Arial"/>
          <w:sz w:val="18"/>
          <w:szCs w:val="18"/>
        </w:rPr>
        <w:t>i</w:t>
      </w:r>
      <w:r w:rsidRPr="00E107EB">
        <w:rPr>
          <w:rFonts w:ascii="Arial" w:hAnsi="Arial" w:cs="Arial"/>
          <w:sz w:val="18"/>
          <w:szCs w:val="18"/>
        </w:rPr>
        <w:t>a if the disclosure is necessary to comply with the law or to maintain the integrity or validity of the WaterMark; or IAPMO Ocean</w:t>
      </w:r>
      <w:r w:rsidR="008E5C4C">
        <w:rPr>
          <w:rFonts w:ascii="Arial" w:hAnsi="Arial" w:cs="Arial"/>
          <w:sz w:val="18"/>
          <w:szCs w:val="18"/>
        </w:rPr>
        <w:t>i</w:t>
      </w:r>
      <w:r w:rsidRPr="00E107EB">
        <w:rPr>
          <w:rFonts w:ascii="Arial" w:hAnsi="Arial" w:cs="Arial"/>
          <w:sz w:val="18"/>
          <w:szCs w:val="18"/>
        </w:rPr>
        <w:t xml:space="preserve">a’s status as an Approved Certifier; or disclosed to Australian Building Codes of Australia and such information may </w:t>
      </w:r>
      <w:r>
        <w:rPr>
          <w:rFonts w:ascii="Arial" w:hAnsi="Arial" w:cs="Arial"/>
          <w:sz w:val="18"/>
          <w:szCs w:val="18"/>
        </w:rPr>
        <w:t xml:space="preserve">be </w:t>
      </w:r>
      <w:r w:rsidRPr="00E107EB">
        <w:rPr>
          <w:rFonts w:ascii="Arial" w:hAnsi="Arial" w:cs="Arial"/>
          <w:sz w:val="18"/>
          <w:szCs w:val="18"/>
        </w:rPr>
        <w:t>used or disclosed by Australian Building Codes of Australia if the disclosure is necessary to comply with the law or to maintain the integrity, validity or Australian Building Codes of Australia ownership</w:t>
      </w:r>
      <w:r w:rsidRPr="009525D0">
        <w:rPr>
          <w:rFonts w:ascii="Arial" w:hAnsi="Arial" w:cs="Arial"/>
          <w:sz w:val="18"/>
          <w:szCs w:val="18"/>
        </w:rPr>
        <w:t xml:space="preserve"> of the WaterMark.</w:t>
      </w:r>
    </w:p>
    <w:p w14:paraId="59F4C59C" w14:textId="77777777" w:rsidR="00F73C99" w:rsidRDefault="00F73C99" w:rsidP="009525D0">
      <w:pPr>
        <w:spacing w:before="120" w:after="0"/>
        <w:rPr>
          <w:rFonts w:ascii="Arial" w:hAnsi="Arial" w:cs="Arial"/>
          <w:sz w:val="18"/>
          <w:szCs w:val="18"/>
        </w:rPr>
      </w:pPr>
    </w:p>
    <w:tbl>
      <w:tblPr>
        <w:tblW w:w="10778" w:type="dxa"/>
        <w:tblInd w:w="-289"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3670"/>
        <w:gridCol w:w="2306"/>
        <w:gridCol w:w="1276"/>
        <w:gridCol w:w="3526"/>
      </w:tblGrid>
      <w:tr w:rsidR="009E1C8E" w:rsidRPr="000A42ED" w14:paraId="314C2865" w14:textId="77777777" w:rsidTr="002319B0">
        <w:trPr>
          <w:trHeight w:val="307"/>
        </w:trPr>
        <w:tc>
          <w:tcPr>
            <w:tcW w:w="10778" w:type="dxa"/>
            <w:gridSpan w:val="4"/>
            <w:tcBorders>
              <w:top w:val="single" w:sz="4" w:space="0" w:color="A6A6A6"/>
              <w:left w:val="single" w:sz="4" w:space="0" w:color="A6A6A6"/>
              <w:bottom w:val="single" w:sz="4" w:space="0" w:color="A6A6A6"/>
              <w:right w:val="single" w:sz="4" w:space="0" w:color="A6A6A6"/>
            </w:tcBorders>
          </w:tcPr>
          <w:p w14:paraId="00F4256B" w14:textId="77777777" w:rsidR="009E1C8E" w:rsidRPr="003A3CB7" w:rsidRDefault="009E1C8E" w:rsidP="009525D0">
            <w:pPr>
              <w:numPr>
                <w:ilvl w:val="0"/>
                <w:numId w:val="2"/>
              </w:numPr>
              <w:spacing w:before="120" w:after="120"/>
              <w:ind w:left="0" w:firstLine="0"/>
              <w:rPr>
                <w:rFonts w:ascii="Arial" w:hAnsi="Arial" w:cs="Arial"/>
                <w:b/>
                <w:color w:val="0070C0"/>
              </w:rPr>
            </w:pPr>
            <w:r w:rsidRPr="004C1BE5">
              <w:rPr>
                <w:rFonts w:ascii="Arial" w:hAnsi="Arial" w:cs="Arial"/>
                <w:b/>
                <w:color w:val="0070C0"/>
              </w:rPr>
              <w:t>Terms and Conditions</w:t>
            </w:r>
          </w:p>
        </w:tc>
      </w:tr>
      <w:tr w:rsidR="009E1C8E" w:rsidRPr="000A42ED" w14:paraId="39860869" w14:textId="77777777" w:rsidTr="002319B0">
        <w:tc>
          <w:tcPr>
            <w:tcW w:w="10778" w:type="dxa"/>
            <w:gridSpan w:val="4"/>
            <w:tcBorders>
              <w:top w:val="single" w:sz="4" w:space="0" w:color="A6A6A6"/>
              <w:left w:val="single" w:sz="4" w:space="0" w:color="A6A6A6"/>
              <w:bottom w:val="single" w:sz="4" w:space="0" w:color="A6A6A6"/>
              <w:right w:val="single" w:sz="4" w:space="0" w:color="A6A6A6"/>
            </w:tcBorders>
          </w:tcPr>
          <w:p w14:paraId="51B66D8E" w14:textId="77777777" w:rsidR="009E1C8E" w:rsidRPr="00B80EF5" w:rsidRDefault="009E1C8E" w:rsidP="009525D0">
            <w:pPr>
              <w:pStyle w:val="NormalWeb"/>
              <w:shd w:val="clear" w:color="auto" w:fill="FFFFFF"/>
              <w:spacing w:before="0" w:beforeAutospacing="0" w:after="150" w:afterAutospacing="0"/>
              <w:rPr>
                <w:rFonts w:ascii="Arial" w:hAnsi="Arial" w:cs="Arial"/>
                <w:color w:val="000000"/>
                <w:sz w:val="16"/>
                <w:szCs w:val="16"/>
              </w:rPr>
            </w:pPr>
            <w:r w:rsidRPr="00B80EF5">
              <w:rPr>
                <w:rFonts w:ascii="Arial" w:hAnsi="Arial" w:cs="Arial"/>
                <w:b/>
                <w:color w:val="000000"/>
                <w:sz w:val="16"/>
                <w:szCs w:val="16"/>
              </w:rPr>
              <w:t>1.</w:t>
            </w:r>
            <w:r w:rsidRPr="00B80EF5">
              <w:rPr>
                <w:rFonts w:ascii="Arial" w:hAnsi="Arial" w:cs="Arial"/>
                <w:color w:val="000000"/>
                <w:sz w:val="16"/>
                <w:szCs w:val="16"/>
              </w:rPr>
              <w:t xml:space="preserve"> The signatory warrants the information contained in the application is true and correct and they are authorised to sign this application on behalf of the applicant.</w:t>
            </w:r>
          </w:p>
          <w:p w14:paraId="5E95CE3E" w14:textId="27C55C2C" w:rsidR="009E1C8E" w:rsidRPr="00055595" w:rsidRDefault="009E1C8E" w:rsidP="009525D0">
            <w:pPr>
              <w:pStyle w:val="NormalWeb"/>
              <w:shd w:val="clear" w:color="auto" w:fill="FFFFFF"/>
              <w:spacing w:before="0" w:beforeAutospacing="0" w:after="150" w:afterAutospacing="0"/>
              <w:rPr>
                <w:rFonts w:ascii="Arial" w:hAnsi="Arial" w:cs="Arial"/>
                <w:color w:val="000000"/>
                <w:sz w:val="16"/>
                <w:szCs w:val="16"/>
              </w:rPr>
            </w:pPr>
            <w:r w:rsidRPr="00055595">
              <w:rPr>
                <w:rStyle w:val="Strong"/>
                <w:rFonts w:ascii="Arial" w:hAnsi="Arial" w:cs="Arial"/>
                <w:color w:val="000000"/>
                <w:sz w:val="16"/>
                <w:szCs w:val="16"/>
              </w:rPr>
              <w:t>2.</w:t>
            </w:r>
            <w:r w:rsidRPr="00055595">
              <w:rPr>
                <w:rFonts w:ascii="Arial" w:hAnsi="Arial" w:cs="Arial"/>
                <w:color w:val="000000"/>
                <w:sz w:val="16"/>
                <w:szCs w:val="16"/>
              </w:rPr>
              <w:t xml:space="preserve"> The signatory affirms that they are authorised by applicant to apply for IAPMO Ocean</w:t>
            </w:r>
            <w:r w:rsidR="008E5C4C">
              <w:rPr>
                <w:rFonts w:ascii="Arial" w:hAnsi="Arial" w:cs="Arial"/>
                <w:color w:val="000000"/>
                <w:sz w:val="16"/>
                <w:szCs w:val="16"/>
              </w:rPr>
              <w:t>i</w:t>
            </w:r>
            <w:r w:rsidRPr="00055595">
              <w:rPr>
                <w:rFonts w:ascii="Arial" w:hAnsi="Arial" w:cs="Arial"/>
                <w:color w:val="000000"/>
                <w:sz w:val="16"/>
                <w:szCs w:val="16"/>
              </w:rPr>
              <w:t>a Pty Ltd ‘WaterMark’ certification.</w:t>
            </w:r>
          </w:p>
          <w:p w14:paraId="34160707" w14:textId="77777777" w:rsidR="009E1C8E" w:rsidRPr="00055595" w:rsidRDefault="009E1C8E" w:rsidP="009525D0">
            <w:pPr>
              <w:pStyle w:val="NormalWeb"/>
              <w:shd w:val="clear" w:color="auto" w:fill="FFFFFF"/>
              <w:spacing w:before="0" w:beforeAutospacing="0" w:after="150" w:afterAutospacing="0"/>
              <w:rPr>
                <w:rFonts w:ascii="Arial" w:hAnsi="Arial" w:cs="Arial"/>
                <w:color w:val="000000"/>
                <w:sz w:val="16"/>
                <w:szCs w:val="16"/>
              </w:rPr>
            </w:pPr>
            <w:r w:rsidRPr="00055595">
              <w:rPr>
                <w:rStyle w:val="Strong"/>
                <w:rFonts w:ascii="Arial" w:hAnsi="Arial" w:cs="Arial"/>
                <w:color w:val="000000"/>
                <w:sz w:val="16"/>
                <w:szCs w:val="16"/>
              </w:rPr>
              <w:t>3.</w:t>
            </w:r>
            <w:r w:rsidRPr="00055595">
              <w:rPr>
                <w:rFonts w:ascii="Arial" w:hAnsi="Arial" w:cs="Arial"/>
                <w:color w:val="000000"/>
                <w:sz w:val="16"/>
                <w:szCs w:val="16"/>
              </w:rPr>
              <w:t xml:space="preserve"> Where the applicant is not the manufacturer, the manufacturer is required to provide written correspondence of acceptance acknowledging the applicant’s intent seeking certification of their product(s).</w:t>
            </w:r>
          </w:p>
          <w:p w14:paraId="4C185D9A" w14:textId="77777777" w:rsidR="009E1C8E" w:rsidRPr="00055595" w:rsidRDefault="009E1C8E" w:rsidP="009525D0">
            <w:pPr>
              <w:pStyle w:val="NormalWeb"/>
              <w:shd w:val="clear" w:color="auto" w:fill="FFFFFF"/>
              <w:spacing w:before="0" w:beforeAutospacing="0" w:after="150" w:afterAutospacing="0"/>
              <w:rPr>
                <w:rFonts w:ascii="Arial" w:hAnsi="Arial" w:cs="Arial"/>
                <w:color w:val="000000"/>
                <w:sz w:val="16"/>
                <w:szCs w:val="16"/>
              </w:rPr>
            </w:pPr>
            <w:r w:rsidRPr="00055595">
              <w:rPr>
                <w:rStyle w:val="Strong"/>
                <w:rFonts w:ascii="Arial" w:hAnsi="Arial" w:cs="Arial"/>
                <w:color w:val="000000"/>
                <w:sz w:val="16"/>
                <w:szCs w:val="16"/>
              </w:rPr>
              <w:t>4.</w:t>
            </w:r>
            <w:r w:rsidRPr="00055595">
              <w:rPr>
                <w:rFonts w:ascii="Arial" w:hAnsi="Arial" w:cs="Arial"/>
                <w:color w:val="000000"/>
                <w:sz w:val="16"/>
                <w:szCs w:val="16"/>
              </w:rPr>
              <w:t> </w:t>
            </w:r>
            <w:r w:rsidRPr="00E205E1">
              <w:rPr>
                <w:rFonts w:ascii="Arial" w:hAnsi="Arial" w:cs="Arial"/>
                <w:color w:val="000000"/>
                <w:sz w:val="16"/>
                <w:szCs w:val="16"/>
              </w:rPr>
              <w:t>The applicant agrees to abide by the Australian Building Codes Board (ABCB) 'WaterMark' licensing rules, including the regulatory 'Marking' requirements as prescribed in 'Plumbing Code of Australia' and “Manual for WaterMark Certification Scheme".</w:t>
            </w:r>
          </w:p>
          <w:p w14:paraId="5DCBB06A" w14:textId="596DDEF2" w:rsidR="009E1C8E" w:rsidRPr="00055595" w:rsidRDefault="009E1C8E" w:rsidP="009525D0">
            <w:pPr>
              <w:pStyle w:val="NormalWeb"/>
              <w:shd w:val="clear" w:color="auto" w:fill="FFFFFF"/>
              <w:spacing w:before="0" w:beforeAutospacing="0" w:after="150" w:afterAutospacing="0"/>
              <w:rPr>
                <w:rFonts w:ascii="Arial" w:hAnsi="Arial" w:cs="Arial"/>
                <w:color w:val="000000"/>
                <w:sz w:val="16"/>
                <w:szCs w:val="16"/>
              </w:rPr>
            </w:pPr>
            <w:r w:rsidRPr="00055595">
              <w:rPr>
                <w:rStyle w:val="Strong"/>
                <w:rFonts w:ascii="Arial" w:hAnsi="Arial" w:cs="Arial"/>
                <w:color w:val="000000"/>
                <w:sz w:val="16"/>
                <w:szCs w:val="16"/>
              </w:rPr>
              <w:t>5.</w:t>
            </w:r>
            <w:r w:rsidRPr="00055595">
              <w:rPr>
                <w:rFonts w:ascii="Arial" w:hAnsi="Arial" w:cs="Arial"/>
                <w:color w:val="000000"/>
                <w:sz w:val="16"/>
                <w:szCs w:val="16"/>
              </w:rPr>
              <w:t xml:space="preserve"> The applicant acknowledges that they have read and agrees to abide by the following IAPMO Ocean</w:t>
            </w:r>
            <w:r w:rsidR="008E5C4C">
              <w:rPr>
                <w:rFonts w:ascii="Arial" w:hAnsi="Arial" w:cs="Arial"/>
                <w:color w:val="000000"/>
                <w:sz w:val="16"/>
                <w:szCs w:val="16"/>
              </w:rPr>
              <w:t>i</w:t>
            </w:r>
            <w:r w:rsidRPr="00055595">
              <w:rPr>
                <w:rFonts w:ascii="Arial" w:hAnsi="Arial" w:cs="Arial"/>
                <w:color w:val="000000"/>
                <w:sz w:val="16"/>
                <w:szCs w:val="16"/>
              </w:rPr>
              <w:t>a contractual documents.</w:t>
            </w:r>
          </w:p>
          <w:p w14:paraId="6A3BB9AF" w14:textId="77777777" w:rsidR="009E1C8E" w:rsidRPr="00B80EF5" w:rsidRDefault="009E1C8E" w:rsidP="009525D0">
            <w:pPr>
              <w:pStyle w:val="NormalWeb"/>
              <w:shd w:val="clear" w:color="auto" w:fill="FFFFFF"/>
              <w:spacing w:before="0" w:beforeAutospacing="0" w:after="150" w:afterAutospacing="0"/>
              <w:ind w:left="720"/>
              <w:rPr>
                <w:rFonts w:ascii="Arial" w:hAnsi="Arial" w:cs="Arial"/>
                <w:color w:val="000000"/>
                <w:sz w:val="16"/>
                <w:szCs w:val="16"/>
              </w:rPr>
            </w:pPr>
            <w:r w:rsidRPr="00055595">
              <w:rPr>
                <w:rStyle w:val="Strong"/>
                <w:rFonts w:ascii="Arial" w:hAnsi="Arial" w:cs="Arial"/>
                <w:color w:val="000000"/>
                <w:sz w:val="16"/>
                <w:szCs w:val="16"/>
              </w:rPr>
              <w:t>a.</w:t>
            </w:r>
            <w:r w:rsidRPr="00055595">
              <w:rPr>
                <w:rStyle w:val="indent-left"/>
                <w:rFonts w:ascii="Arial" w:hAnsi="Arial" w:cs="Arial"/>
                <w:color w:val="000000"/>
                <w:sz w:val="16"/>
                <w:szCs w:val="16"/>
              </w:rPr>
              <w:t xml:space="preserve"> Fee Schedule. Detailed certification services quote available upon request, if not already provided,</w:t>
            </w:r>
            <w:r w:rsidRPr="00055595">
              <w:rPr>
                <w:rFonts w:ascii="Arial" w:hAnsi="Arial" w:cs="Arial"/>
                <w:color w:val="000000"/>
                <w:sz w:val="16"/>
                <w:szCs w:val="16"/>
              </w:rPr>
              <w:br/>
            </w:r>
            <w:hyperlink r:id="rId12" w:tgtFrame="_blank" w:history="1">
              <w:r w:rsidRPr="00055595">
                <w:rPr>
                  <w:rStyle w:val="Hyperlink"/>
                  <w:rFonts w:ascii="Arial" w:hAnsi="Arial" w:cs="Arial"/>
                  <w:b/>
                  <w:bCs/>
                  <w:sz w:val="16"/>
                  <w:szCs w:val="16"/>
                </w:rPr>
                <w:t>b.</w:t>
              </w:r>
              <w:r w:rsidRPr="00055595">
                <w:rPr>
                  <w:rStyle w:val="Hyperlink"/>
                  <w:rFonts w:ascii="Arial" w:hAnsi="Arial" w:cs="Arial"/>
                  <w:sz w:val="16"/>
                  <w:szCs w:val="16"/>
                </w:rPr>
                <w:t xml:space="preserve"> WaterMark “Governance Rules” – Scheme document POL-100.</w:t>
              </w:r>
            </w:hyperlink>
          </w:p>
          <w:p w14:paraId="104F4CFD" w14:textId="77777777" w:rsidR="009E1C8E" w:rsidRPr="00B80EF5" w:rsidRDefault="009E1C8E" w:rsidP="009525D0">
            <w:pPr>
              <w:pStyle w:val="NormalWeb"/>
              <w:shd w:val="clear" w:color="auto" w:fill="FFFFFF"/>
              <w:spacing w:before="0" w:beforeAutospacing="0" w:after="150" w:afterAutospacing="0"/>
              <w:rPr>
                <w:rFonts w:ascii="Arial" w:hAnsi="Arial" w:cs="Arial"/>
                <w:color w:val="000000"/>
                <w:sz w:val="16"/>
                <w:szCs w:val="16"/>
              </w:rPr>
            </w:pPr>
            <w:r w:rsidRPr="00B80EF5">
              <w:rPr>
                <w:rStyle w:val="Strong"/>
                <w:rFonts w:ascii="Arial" w:hAnsi="Arial" w:cs="Arial"/>
                <w:color w:val="000000"/>
                <w:sz w:val="16"/>
                <w:szCs w:val="16"/>
              </w:rPr>
              <w:t>6.</w:t>
            </w:r>
            <w:r w:rsidRPr="00B80EF5">
              <w:rPr>
                <w:rFonts w:ascii="Arial" w:hAnsi="Arial" w:cs="Arial"/>
                <w:color w:val="000000"/>
                <w:sz w:val="16"/>
                <w:szCs w:val="16"/>
              </w:rPr>
              <w:t xml:space="preserve"> The applicant agrees that:</w:t>
            </w:r>
          </w:p>
          <w:p w14:paraId="4D49344A" w14:textId="3F69B2E7" w:rsidR="009E1C8E" w:rsidRPr="00B80EF5" w:rsidRDefault="009E1C8E" w:rsidP="009525D0">
            <w:pPr>
              <w:pStyle w:val="NormalWeb"/>
              <w:shd w:val="clear" w:color="auto" w:fill="FFFFFF"/>
              <w:spacing w:before="0" w:beforeAutospacing="0" w:after="150" w:afterAutospacing="0"/>
              <w:ind w:left="720"/>
              <w:rPr>
                <w:rFonts w:ascii="Arial" w:hAnsi="Arial" w:cs="Arial"/>
                <w:color w:val="000000"/>
                <w:sz w:val="16"/>
                <w:szCs w:val="16"/>
              </w:rPr>
            </w:pPr>
            <w:r w:rsidRPr="00B80EF5">
              <w:rPr>
                <w:rStyle w:val="Strong"/>
                <w:rFonts w:ascii="Arial" w:hAnsi="Arial" w:cs="Arial"/>
                <w:color w:val="000000"/>
                <w:sz w:val="16"/>
                <w:szCs w:val="16"/>
              </w:rPr>
              <w:t>a.</w:t>
            </w:r>
            <w:r w:rsidRPr="00B80EF5">
              <w:rPr>
                <w:rStyle w:val="indent-left"/>
                <w:rFonts w:ascii="Arial" w:hAnsi="Arial" w:cs="Arial"/>
                <w:color w:val="000000"/>
                <w:sz w:val="16"/>
                <w:szCs w:val="16"/>
              </w:rPr>
              <w:t xml:space="preserve"> When IAPMO Ocean</w:t>
            </w:r>
            <w:r w:rsidR="008E5C4C">
              <w:rPr>
                <w:rStyle w:val="indent-left"/>
                <w:rFonts w:ascii="Arial" w:hAnsi="Arial" w:cs="Arial"/>
                <w:color w:val="000000"/>
                <w:sz w:val="16"/>
                <w:szCs w:val="16"/>
              </w:rPr>
              <w:t>i</w:t>
            </w:r>
            <w:r w:rsidRPr="00B80EF5">
              <w:rPr>
                <w:rStyle w:val="indent-left"/>
                <w:rFonts w:ascii="Arial" w:hAnsi="Arial" w:cs="Arial"/>
                <w:color w:val="000000"/>
                <w:sz w:val="16"/>
                <w:szCs w:val="16"/>
              </w:rPr>
              <w:t>a accepts this application in writing; or</w:t>
            </w:r>
            <w:r w:rsidRPr="00B80EF5">
              <w:rPr>
                <w:rFonts w:ascii="Arial" w:hAnsi="Arial" w:cs="Arial"/>
                <w:color w:val="000000"/>
                <w:sz w:val="16"/>
                <w:szCs w:val="16"/>
              </w:rPr>
              <w:br/>
            </w:r>
            <w:r w:rsidRPr="00B80EF5">
              <w:rPr>
                <w:rStyle w:val="Strong"/>
                <w:rFonts w:ascii="Arial" w:hAnsi="Arial" w:cs="Arial"/>
                <w:color w:val="000000"/>
                <w:sz w:val="16"/>
                <w:szCs w:val="16"/>
              </w:rPr>
              <w:t>b.</w:t>
            </w:r>
            <w:r w:rsidRPr="00B80EF5">
              <w:rPr>
                <w:rStyle w:val="indent-left"/>
                <w:rFonts w:ascii="Arial" w:hAnsi="Arial" w:cs="Arial"/>
                <w:color w:val="000000"/>
                <w:sz w:val="16"/>
                <w:szCs w:val="16"/>
              </w:rPr>
              <w:t xml:space="preserve"> If the application is not accepted in writing, when IAPMO Ocean</w:t>
            </w:r>
            <w:r w:rsidR="008E5C4C">
              <w:rPr>
                <w:rStyle w:val="indent-left"/>
                <w:rFonts w:ascii="Arial" w:hAnsi="Arial" w:cs="Arial"/>
                <w:color w:val="000000"/>
                <w:sz w:val="16"/>
                <w:szCs w:val="16"/>
              </w:rPr>
              <w:t>i</w:t>
            </w:r>
            <w:r w:rsidRPr="00B80EF5">
              <w:rPr>
                <w:rStyle w:val="indent-left"/>
                <w:rFonts w:ascii="Arial" w:hAnsi="Arial" w:cs="Arial"/>
                <w:color w:val="000000"/>
                <w:sz w:val="16"/>
                <w:szCs w:val="16"/>
              </w:rPr>
              <w:t>a starts to supply Certification or Assessment Services to the applicant; there is a contract for the supply of certification and/or Assessment Services upon the terms set out in the documents listed in clause 5 above.</w:t>
            </w:r>
          </w:p>
          <w:p w14:paraId="0C67E56F" w14:textId="55011BC3" w:rsidR="009E1C8E" w:rsidRPr="00B80EF5" w:rsidRDefault="009E1C8E" w:rsidP="009525D0">
            <w:pPr>
              <w:pStyle w:val="NormalWeb"/>
              <w:shd w:val="clear" w:color="auto" w:fill="FFFFFF"/>
              <w:spacing w:before="0" w:beforeAutospacing="0" w:after="150" w:afterAutospacing="0"/>
              <w:rPr>
                <w:rFonts w:ascii="Arial" w:hAnsi="Arial" w:cs="Arial"/>
                <w:color w:val="000000"/>
                <w:sz w:val="16"/>
                <w:szCs w:val="16"/>
              </w:rPr>
            </w:pPr>
            <w:r w:rsidRPr="00B80EF5">
              <w:rPr>
                <w:rStyle w:val="Strong"/>
                <w:rFonts w:ascii="Arial" w:hAnsi="Arial" w:cs="Arial"/>
                <w:color w:val="000000"/>
                <w:sz w:val="16"/>
                <w:szCs w:val="16"/>
              </w:rPr>
              <w:t>7.</w:t>
            </w:r>
            <w:r w:rsidRPr="00B80EF5">
              <w:rPr>
                <w:rFonts w:ascii="Arial" w:hAnsi="Arial" w:cs="Arial"/>
                <w:color w:val="000000"/>
                <w:sz w:val="16"/>
                <w:szCs w:val="16"/>
              </w:rPr>
              <w:t xml:space="preserve"> The applicant accepts the certification is not a guarantee of product safety; furthermore, the certification is based on a ‘Type Test’ regime of specific sample(s) provided by the applicant and assessed by IAPMO Ocean</w:t>
            </w:r>
            <w:r w:rsidR="008E5C4C">
              <w:rPr>
                <w:rFonts w:ascii="Arial" w:hAnsi="Arial" w:cs="Arial"/>
                <w:color w:val="000000"/>
                <w:sz w:val="16"/>
                <w:szCs w:val="16"/>
              </w:rPr>
              <w:t>i</w:t>
            </w:r>
            <w:r w:rsidRPr="00B80EF5">
              <w:rPr>
                <w:rFonts w:ascii="Arial" w:hAnsi="Arial" w:cs="Arial"/>
                <w:color w:val="000000"/>
                <w:sz w:val="16"/>
                <w:szCs w:val="16"/>
              </w:rPr>
              <w:t>a Pty Ltd to establish the product complies with the requirements of the relevant product Standards.</w:t>
            </w:r>
          </w:p>
          <w:p w14:paraId="08D9920B" w14:textId="2692EB7F" w:rsidR="009E1C8E" w:rsidRPr="00B80EF5" w:rsidRDefault="009E1C8E" w:rsidP="009525D0">
            <w:pPr>
              <w:pStyle w:val="NormalWeb"/>
              <w:shd w:val="clear" w:color="auto" w:fill="FFFFFF"/>
              <w:spacing w:before="0" w:beforeAutospacing="0" w:after="150" w:afterAutospacing="0"/>
              <w:rPr>
                <w:rFonts w:ascii="Arial" w:hAnsi="Arial" w:cs="Arial"/>
                <w:color w:val="000000"/>
                <w:sz w:val="16"/>
                <w:szCs w:val="16"/>
              </w:rPr>
            </w:pPr>
            <w:r w:rsidRPr="00B80EF5">
              <w:rPr>
                <w:rStyle w:val="Strong"/>
                <w:rFonts w:ascii="Arial" w:hAnsi="Arial" w:cs="Arial"/>
                <w:color w:val="000000"/>
                <w:sz w:val="16"/>
                <w:szCs w:val="16"/>
              </w:rPr>
              <w:t>8.</w:t>
            </w:r>
            <w:r w:rsidRPr="00B80EF5">
              <w:rPr>
                <w:rFonts w:ascii="Arial" w:hAnsi="Arial" w:cs="Arial"/>
                <w:color w:val="000000"/>
                <w:sz w:val="16"/>
                <w:szCs w:val="16"/>
              </w:rPr>
              <w:t xml:space="preserve"> This application is valid for a period of 12 months from the aforementioned application date, after which the application may be terminated by IAPMO Ocean</w:t>
            </w:r>
            <w:r w:rsidR="008E5C4C">
              <w:rPr>
                <w:rFonts w:ascii="Arial" w:hAnsi="Arial" w:cs="Arial"/>
                <w:color w:val="000000"/>
                <w:sz w:val="16"/>
                <w:szCs w:val="16"/>
              </w:rPr>
              <w:t>i</w:t>
            </w:r>
            <w:r w:rsidRPr="00B80EF5">
              <w:rPr>
                <w:rFonts w:ascii="Arial" w:hAnsi="Arial" w:cs="Arial"/>
                <w:color w:val="000000"/>
                <w:sz w:val="16"/>
                <w:szCs w:val="16"/>
              </w:rPr>
              <w:t>a Pty Ltd if there has been no active progress.</w:t>
            </w:r>
          </w:p>
          <w:p w14:paraId="1DC464BF" w14:textId="77777777" w:rsidR="009E1C8E" w:rsidRPr="00B80EF5" w:rsidRDefault="009E1C8E" w:rsidP="009525D0">
            <w:pPr>
              <w:pStyle w:val="NormalWeb"/>
              <w:shd w:val="clear" w:color="auto" w:fill="FFFFFF"/>
              <w:spacing w:before="0" w:beforeAutospacing="0" w:after="150" w:afterAutospacing="0"/>
              <w:rPr>
                <w:rFonts w:ascii="Arial" w:hAnsi="Arial" w:cs="Arial"/>
                <w:color w:val="000000"/>
                <w:sz w:val="16"/>
                <w:szCs w:val="16"/>
              </w:rPr>
            </w:pPr>
            <w:r w:rsidRPr="00B80EF5">
              <w:rPr>
                <w:rStyle w:val="Strong"/>
                <w:rFonts w:ascii="Arial" w:hAnsi="Arial" w:cs="Arial"/>
                <w:color w:val="000000"/>
                <w:sz w:val="16"/>
                <w:szCs w:val="16"/>
              </w:rPr>
              <w:t>9.</w:t>
            </w:r>
            <w:r w:rsidRPr="00B80EF5">
              <w:rPr>
                <w:rFonts w:ascii="Arial" w:hAnsi="Arial" w:cs="Arial"/>
                <w:color w:val="000000"/>
                <w:sz w:val="16"/>
                <w:szCs w:val="16"/>
              </w:rPr>
              <w:t xml:space="preserve"> The application and certification fees are non-refundable.</w:t>
            </w:r>
          </w:p>
          <w:p w14:paraId="1259C86F" w14:textId="6D6130F0" w:rsidR="009E1C8E" w:rsidRPr="00B80EF5" w:rsidRDefault="009E1C8E" w:rsidP="009525D0">
            <w:pPr>
              <w:pStyle w:val="NormalWeb"/>
              <w:shd w:val="clear" w:color="auto" w:fill="FFFFFF"/>
              <w:spacing w:before="0" w:beforeAutospacing="0" w:after="150" w:afterAutospacing="0"/>
              <w:rPr>
                <w:rFonts w:ascii="Arial" w:hAnsi="Arial" w:cs="Arial"/>
                <w:color w:val="000000"/>
                <w:sz w:val="16"/>
                <w:szCs w:val="16"/>
              </w:rPr>
            </w:pPr>
            <w:r w:rsidRPr="00B80EF5">
              <w:rPr>
                <w:rStyle w:val="Strong"/>
                <w:rFonts w:ascii="Arial" w:hAnsi="Arial" w:cs="Arial"/>
                <w:color w:val="000000"/>
                <w:sz w:val="16"/>
                <w:szCs w:val="16"/>
              </w:rPr>
              <w:t>10.</w:t>
            </w:r>
            <w:r w:rsidRPr="00B80EF5">
              <w:rPr>
                <w:rFonts w:ascii="Arial" w:hAnsi="Arial" w:cs="Arial"/>
                <w:color w:val="000000"/>
                <w:sz w:val="16"/>
                <w:szCs w:val="16"/>
              </w:rPr>
              <w:t xml:space="preserve"> Where additional time is required for the inspection visit of a manufacturing site; or an additional inspection visit is required to verify the implementation of corrective actions resulting from “Action Items” raised at the Pre-WaterMark Inspection or Continuous Compliance Inspection visit; IAPMO Ocean</w:t>
            </w:r>
            <w:r w:rsidR="008E5C4C">
              <w:rPr>
                <w:rFonts w:ascii="Arial" w:hAnsi="Arial" w:cs="Arial"/>
                <w:color w:val="000000"/>
                <w:sz w:val="16"/>
                <w:szCs w:val="16"/>
              </w:rPr>
              <w:t>i</w:t>
            </w:r>
            <w:r w:rsidRPr="00B80EF5">
              <w:rPr>
                <w:rFonts w:ascii="Arial" w:hAnsi="Arial" w:cs="Arial"/>
                <w:color w:val="000000"/>
                <w:sz w:val="16"/>
                <w:szCs w:val="16"/>
              </w:rPr>
              <w:t>a may invoice the applicant/license holder for inspection time, accommodation, meals and any other expenses related to the undertaking the additional inspection visit. There may also be charges invoiced should the Client cancel an organised inspection.</w:t>
            </w:r>
          </w:p>
          <w:p w14:paraId="196B0406" w14:textId="31D29E90" w:rsidR="009E1C8E" w:rsidRPr="00B62CE6" w:rsidRDefault="009E1C8E" w:rsidP="009525D0">
            <w:pPr>
              <w:pStyle w:val="NormalWeb"/>
              <w:shd w:val="clear" w:color="auto" w:fill="FFFFFF"/>
              <w:spacing w:before="0" w:beforeAutospacing="0" w:after="150" w:afterAutospacing="0"/>
              <w:rPr>
                <w:rFonts w:ascii="Arial" w:hAnsi="Arial" w:cs="Arial"/>
                <w:color w:val="000000"/>
                <w:sz w:val="16"/>
                <w:szCs w:val="16"/>
              </w:rPr>
            </w:pPr>
            <w:r>
              <w:rPr>
                <w:rStyle w:val="Strong"/>
                <w:rFonts w:ascii="Arial" w:hAnsi="Arial" w:cs="Arial"/>
                <w:color w:val="000000"/>
                <w:sz w:val="16"/>
                <w:szCs w:val="16"/>
              </w:rPr>
              <w:t>11</w:t>
            </w:r>
            <w:r w:rsidRPr="00B80EF5">
              <w:rPr>
                <w:rStyle w:val="Strong"/>
                <w:rFonts w:ascii="Arial" w:hAnsi="Arial" w:cs="Arial"/>
                <w:color w:val="000000"/>
                <w:sz w:val="16"/>
                <w:szCs w:val="16"/>
              </w:rPr>
              <w:t>.</w:t>
            </w:r>
            <w:r w:rsidRPr="00B80EF5">
              <w:rPr>
                <w:rFonts w:ascii="Arial" w:hAnsi="Arial" w:cs="Arial"/>
                <w:color w:val="000000"/>
                <w:sz w:val="16"/>
                <w:szCs w:val="16"/>
              </w:rPr>
              <w:t xml:space="preserve"> IAPMO Ocean</w:t>
            </w:r>
            <w:r w:rsidR="008E5C4C">
              <w:rPr>
                <w:rFonts w:ascii="Arial" w:hAnsi="Arial" w:cs="Arial"/>
                <w:color w:val="000000"/>
                <w:sz w:val="16"/>
                <w:szCs w:val="16"/>
              </w:rPr>
              <w:t>i</w:t>
            </w:r>
            <w:r w:rsidRPr="00B80EF5">
              <w:rPr>
                <w:rFonts w:ascii="Arial" w:hAnsi="Arial" w:cs="Arial"/>
                <w:color w:val="000000"/>
                <w:sz w:val="16"/>
                <w:szCs w:val="16"/>
              </w:rPr>
              <w:t>a may from time to time utilize the services of IAPMO R&amp;T Inspectors or IAPMO Ocean</w:t>
            </w:r>
            <w:r w:rsidR="008E5C4C">
              <w:rPr>
                <w:rFonts w:ascii="Arial" w:hAnsi="Arial" w:cs="Arial"/>
                <w:color w:val="000000"/>
                <w:sz w:val="16"/>
                <w:szCs w:val="16"/>
              </w:rPr>
              <w:t>i</w:t>
            </w:r>
            <w:r w:rsidRPr="00B80EF5">
              <w:rPr>
                <w:rFonts w:ascii="Arial" w:hAnsi="Arial" w:cs="Arial"/>
                <w:color w:val="000000"/>
                <w:sz w:val="16"/>
                <w:szCs w:val="16"/>
              </w:rPr>
              <w:t>a sub-contractors for providing certification service activities.</w:t>
            </w:r>
          </w:p>
        </w:tc>
      </w:tr>
      <w:tr w:rsidR="00CE2E08" w:rsidRPr="00C53997" w14:paraId="05A132CA" w14:textId="77777777" w:rsidTr="002319B0">
        <w:tblPrEx>
          <w:tblBorders>
            <w:bottom w:val="none" w:sz="0" w:space="0" w:color="auto"/>
            <w:insideH w:val="single" w:sz="4" w:space="0" w:color="808080"/>
            <w:insideV w:val="single" w:sz="4" w:space="0" w:color="808080"/>
          </w:tblBorders>
        </w:tblPrEx>
        <w:trPr>
          <w:trHeight w:val="515"/>
        </w:trPr>
        <w:tc>
          <w:tcPr>
            <w:tcW w:w="10778" w:type="dxa"/>
            <w:gridSpan w:val="4"/>
            <w:tcBorders>
              <w:top w:val="single" w:sz="4" w:space="0" w:color="A6A6A6"/>
              <w:left w:val="single" w:sz="4" w:space="0" w:color="A6A6A6"/>
              <w:bottom w:val="single" w:sz="4" w:space="0" w:color="A6A6A6"/>
              <w:right w:val="single" w:sz="4" w:space="0" w:color="A6A6A6"/>
            </w:tcBorders>
            <w:vAlign w:val="center"/>
          </w:tcPr>
          <w:p w14:paraId="34B7AE29" w14:textId="753EA107" w:rsidR="00CE2E08" w:rsidRPr="00720C2F" w:rsidRDefault="00036607" w:rsidP="009525D0">
            <w:pPr>
              <w:spacing w:after="0"/>
              <w:jc w:val="center"/>
              <w:rPr>
                <w:rFonts w:ascii="Arial" w:hAnsi="Arial" w:cs="Arial"/>
                <w:b/>
                <w:color w:val="0070C0"/>
                <w:sz w:val="18"/>
                <w:szCs w:val="18"/>
              </w:rPr>
            </w:pPr>
            <w:r w:rsidRPr="004C1BE5">
              <w:rPr>
                <w:rFonts w:ascii="Arial" w:hAnsi="Arial" w:cs="Arial"/>
                <w:b/>
                <w:sz w:val="2"/>
                <w:szCs w:val="20"/>
              </w:rPr>
              <w:br/>
            </w:r>
            <w:r w:rsidR="00CE2E08" w:rsidRPr="00720C2F">
              <w:rPr>
                <w:rFonts w:ascii="Arial" w:hAnsi="Arial" w:cs="Arial"/>
                <w:b/>
                <w:color w:val="0070C0"/>
                <w:sz w:val="16"/>
                <w:szCs w:val="18"/>
              </w:rPr>
              <w:t>Note:  The following signatory must be a duly authorised representative and from the organi</w:t>
            </w:r>
            <w:r w:rsidR="00CE2E08">
              <w:rPr>
                <w:rFonts w:ascii="Arial" w:hAnsi="Arial" w:cs="Arial"/>
                <w:b/>
                <w:color w:val="0070C0"/>
                <w:sz w:val="16"/>
                <w:szCs w:val="18"/>
              </w:rPr>
              <w:t>s</w:t>
            </w:r>
            <w:r w:rsidR="00CE2E08" w:rsidRPr="00720C2F">
              <w:rPr>
                <w:rFonts w:ascii="Arial" w:hAnsi="Arial" w:cs="Arial"/>
                <w:b/>
                <w:color w:val="0070C0"/>
                <w:sz w:val="16"/>
                <w:szCs w:val="18"/>
              </w:rPr>
              <w:t>ation named as the ‘</w:t>
            </w:r>
            <w:r w:rsidR="00CE2E08">
              <w:rPr>
                <w:rFonts w:ascii="Arial" w:hAnsi="Arial" w:cs="Arial"/>
                <w:b/>
                <w:color w:val="0070C0"/>
                <w:sz w:val="16"/>
                <w:szCs w:val="18"/>
              </w:rPr>
              <w:t>Licence</w:t>
            </w:r>
            <w:r w:rsidR="00CE2E08" w:rsidRPr="00720C2F">
              <w:rPr>
                <w:rFonts w:ascii="Arial" w:hAnsi="Arial" w:cs="Arial"/>
                <w:b/>
                <w:color w:val="0070C0"/>
                <w:sz w:val="16"/>
                <w:szCs w:val="18"/>
              </w:rPr>
              <w:t xml:space="preserve"> Holder’</w:t>
            </w:r>
          </w:p>
        </w:tc>
      </w:tr>
      <w:tr w:rsidR="00CE2E08" w:rsidRPr="00C53997" w14:paraId="68FA6A96" w14:textId="77777777" w:rsidTr="002319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232"/>
        </w:trPr>
        <w:tc>
          <w:tcPr>
            <w:tcW w:w="3670" w:type="dxa"/>
            <w:tcBorders>
              <w:top w:val="single" w:sz="4" w:space="0" w:color="A6A6A6"/>
              <w:left w:val="single" w:sz="4" w:space="0" w:color="A6A6A6"/>
              <w:bottom w:val="single" w:sz="4" w:space="0" w:color="A6A6A6"/>
              <w:right w:val="single" w:sz="4" w:space="0" w:color="A6A6A6"/>
            </w:tcBorders>
            <w:vAlign w:val="bottom"/>
          </w:tcPr>
          <w:p w14:paraId="58009F94" w14:textId="2AF6D300" w:rsidR="002319B0" w:rsidRDefault="002319B0" w:rsidP="009525D0">
            <w:pPr>
              <w:spacing w:before="60" w:after="60"/>
              <w:jc w:val="center"/>
              <w:rPr>
                <w:rFonts w:ascii="Arial" w:hAnsi="Arial" w:cs="Arial"/>
                <w:b/>
                <w:color w:val="0070C0"/>
                <w:sz w:val="18"/>
                <w:szCs w:val="18"/>
              </w:rPr>
            </w:pPr>
            <w:r w:rsidRPr="00986AF7">
              <w:rPr>
                <w:bCs/>
                <w:color w:val="0070C0"/>
                <w:szCs w:val="18"/>
              </w:rPr>
              <w:fldChar w:fldCharType="begin">
                <w:ffData>
                  <w:name w:val="Text31"/>
                  <w:enabled/>
                  <w:calcOnExit w:val="0"/>
                  <w:textInput/>
                </w:ffData>
              </w:fldChar>
            </w:r>
            <w:r w:rsidRPr="00986AF7">
              <w:rPr>
                <w:bCs/>
                <w:color w:val="0070C0"/>
                <w:szCs w:val="18"/>
              </w:rPr>
              <w:instrText xml:space="preserve"> FORMTEXT </w:instrText>
            </w:r>
            <w:r w:rsidRPr="00986AF7">
              <w:rPr>
                <w:bCs/>
                <w:color w:val="0070C0"/>
                <w:szCs w:val="18"/>
              </w:rPr>
            </w:r>
            <w:r w:rsidRPr="00986AF7">
              <w:rPr>
                <w:bCs/>
                <w:color w:val="0070C0"/>
                <w:szCs w:val="18"/>
              </w:rPr>
              <w:fldChar w:fldCharType="separate"/>
            </w:r>
            <w:r w:rsidRPr="00986AF7">
              <w:rPr>
                <w:bCs/>
                <w:color w:val="0070C0"/>
                <w:szCs w:val="18"/>
              </w:rPr>
              <w:t> </w:t>
            </w:r>
            <w:r w:rsidRPr="00986AF7">
              <w:rPr>
                <w:bCs/>
                <w:color w:val="0070C0"/>
                <w:szCs w:val="18"/>
              </w:rPr>
              <w:t> </w:t>
            </w:r>
            <w:r w:rsidRPr="00986AF7">
              <w:rPr>
                <w:bCs/>
                <w:color w:val="0070C0"/>
                <w:szCs w:val="18"/>
              </w:rPr>
              <w:t> </w:t>
            </w:r>
            <w:r w:rsidRPr="00986AF7">
              <w:rPr>
                <w:bCs/>
                <w:color w:val="0070C0"/>
                <w:szCs w:val="18"/>
              </w:rPr>
              <w:t> </w:t>
            </w:r>
            <w:r w:rsidRPr="00986AF7">
              <w:rPr>
                <w:bCs/>
                <w:color w:val="0070C0"/>
                <w:szCs w:val="18"/>
              </w:rPr>
              <w:t> </w:t>
            </w:r>
            <w:r w:rsidRPr="00986AF7">
              <w:rPr>
                <w:bCs/>
                <w:color w:val="0070C0"/>
                <w:szCs w:val="18"/>
              </w:rPr>
              <w:fldChar w:fldCharType="end"/>
            </w:r>
          </w:p>
          <w:p w14:paraId="14262556" w14:textId="34526530" w:rsidR="00CE2E08" w:rsidRPr="00FF5F6B" w:rsidRDefault="00CE2E08" w:rsidP="009525D0">
            <w:pPr>
              <w:spacing w:before="60" w:after="60"/>
              <w:jc w:val="center"/>
              <w:rPr>
                <w:rFonts w:ascii="Arial" w:hAnsi="Arial" w:cs="Arial"/>
                <w:b/>
                <w:color w:val="FF0000"/>
                <w:sz w:val="18"/>
                <w:szCs w:val="18"/>
              </w:rPr>
            </w:pPr>
            <w:r w:rsidRPr="00FF5F6B">
              <w:rPr>
                <w:rFonts w:ascii="Arial" w:hAnsi="Arial" w:cs="Arial"/>
                <w:b/>
                <w:color w:val="0070C0"/>
                <w:sz w:val="18"/>
                <w:szCs w:val="18"/>
              </w:rPr>
              <w:t>Signature of applicant</w:t>
            </w:r>
          </w:p>
        </w:tc>
        <w:tc>
          <w:tcPr>
            <w:tcW w:w="3582" w:type="dxa"/>
            <w:gridSpan w:val="2"/>
            <w:tcBorders>
              <w:top w:val="single" w:sz="4" w:space="0" w:color="A6A6A6"/>
              <w:left w:val="single" w:sz="4" w:space="0" w:color="A6A6A6"/>
              <w:bottom w:val="single" w:sz="4" w:space="0" w:color="A6A6A6"/>
              <w:right w:val="single" w:sz="4" w:space="0" w:color="A6A6A6"/>
            </w:tcBorders>
            <w:vAlign w:val="bottom"/>
          </w:tcPr>
          <w:p w14:paraId="1672FF54" w14:textId="77777777" w:rsidR="00CE2E08" w:rsidRPr="00FF5F6B" w:rsidRDefault="00CE2E08" w:rsidP="009525D0">
            <w:pPr>
              <w:spacing w:before="60" w:after="60"/>
              <w:jc w:val="center"/>
              <w:rPr>
                <w:rFonts w:ascii="Arial" w:hAnsi="Arial" w:cs="Arial"/>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Pr>
                <w:rFonts w:ascii="Arial" w:hAnsi="Arial" w:cs="Arial"/>
                <w:bCs/>
                <w:color w:val="0070C0"/>
                <w:sz w:val="18"/>
                <w:szCs w:val="18"/>
              </w:rPr>
              <w:t> </w:t>
            </w:r>
            <w:r>
              <w:rPr>
                <w:rFonts w:ascii="Arial" w:hAnsi="Arial" w:cs="Arial"/>
                <w:bCs/>
                <w:color w:val="0070C0"/>
                <w:sz w:val="18"/>
                <w:szCs w:val="18"/>
              </w:rPr>
              <w:t> </w:t>
            </w:r>
            <w:r>
              <w:rPr>
                <w:rFonts w:ascii="Arial" w:hAnsi="Arial" w:cs="Arial"/>
                <w:bCs/>
                <w:color w:val="0070C0"/>
                <w:sz w:val="18"/>
                <w:szCs w:val="18"/>
              </w:rPr>
              <w:t> </w:t>
            </w:r>
            <w:r>
              <w:rPr>
                <w:rFonts w:ascii="Arial" w:hAnsi="Arial" w:cs="Arial"/>
                <w:bCs/>
                <w:color w:val="0070C0"/>
                <w:sz w:val="18"/>
                <w:szCs w:val="18"/>
              </w:rPr>
              <w:t> </w:t>
            </w:r>
            <w:r>
              <w:rPr>
                <w:rFonts w:ascii="Arial" w:hAnsi="Arial" w:cs="Arial"/>
                <w:bCs/>
                <w:color w:val="0070C0"/>
                <w:sz w:val="18"/>
                <w:szCs w:val="18"/>
              </w:rPr>
              <w:t> </w:t>
            </w:r>
            <w:r w:rsidRPr="00E279A4">
              <w:rPr>
                <w:rFonts w:ascii="Arial" w:hAnsi="Arial" w:cs="Arial"/>
                <w:bCs/>
                <w:color w:val="0070C0"/>
                <w:sz w:val="18"/>
                <w:szCs w:val="18"/>
              </w:rPr>
              <w:fldChar w:fldCharType="end"/>
            </w:r>
          </w:p>
          <w:p w14:paraId="54B9FE00" w14:textId="77777777" w:rsidR="00CE2E08" w:rsidRPr="00FF5F6B" w:rsidRDefault="00CE2E08" w:rsidP="009525D0">
            <w:pPr>
              <w:spacing w:before="60" w:after="60"/>
              <w:jc w:val="center"/>
              <w:rPr>
                <w:rFonts w:ascii="Arial" w:hAnsi="Arial" w:cs="Arial"/>
                <w:sz w:val="18"/>
                <w:szCs w:val="18"/>
              </w:rPr>
            </w:pPr>
            <w:r w:rsidRPr="00FF5F6B">
              <w:rPr>
                <w:rFonts w:ascii="Arial" w:hAnsi="Arial" w:cs="Arial"/>
                <w:b/>
                <w:sz w:val="18"/>
                <w:szCs w:val="18"/>
              </w:rPr>
              <w:t>Full Name of signatory</w:t>
            </w:r>
            <w:r w:rsidRPr="00FF5F6B">
              <w:rPr>
                <w:rFonts w:ascii="Arial" w:hAnsi="Arial" w:cs="Arial"/>
                <w:sz w:val="18"/>
                <w:szCs w:val="18"/>
              </w:rPr>
              <w:t xml:space="preserve"> (Please print)</w:t>
            </w:r>
          </w:p>
        </w:tc>
        <w:tc>
          <w:tcPr>
            <w:tcW w:w="3526" w:type="dxa"/>
            <w:tcBorders>
              <w:top w:val="single" w:sz="4" w:space="0" w:color="A6A6A6"/>
              <w:left w:val="single" w:sz="4" w:space="0" w:color="A6A6A6"/>
              <w:bottom w:val="single" w:sz="4" w:space="0" w:color="A6A6A6"/>
              <w:right w:val="single" w:sz="4" w:space="0" w:color="A6A6A6"/>
            </w:tcBorders>
            <w:vAlign w:val="bottom"/>
          </w:tcPr>
          <w:p w14:paraId="7E522096" w14:textId="77777777" w:rsidR="00CE2E08" w:rsidRPr="00FF5F6B" w:rsidRDefault="00CE2E08" w:rsidP="009525D0">
            <w:pPr>
              <w:spacing w:before="60" w:after="60"/>
              <w:jc w:val="center"/>
              <w:rPr>
                <w:rFonts w:ascii="Arial" w:hAnsi="Arial" w:cs="Arial"/>
                <w:sz w:val="18"/>
                <w:szCs w:val="18"/>
              </w:rPr>
            </w:pPr>
            <w:r w:rsidRPr="00E279A4">
              <w:rPr>
                <w:rFonts w:ascii="Arial" w:hAnsi="Arial" w:cs="Arial"/>
                <w:bCs/>
                <w:color w:val="0070C0"/>
                <w:sz w:val="18"/>
                <w:szCs w:val="18"/>
              </w:rPr>
              <w:fldChar w:fldCharType="begin">
                <w:ffData>
                  <w:name w:val="Text31"/>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Pr>
                <w:rFonts w:ascii="Arial" w:hAnsi="Arial" w:cs="Arial"/>
                <w:bCs/>
                <w:color w:val="0070C0"/>
                <w:sz w:val="18"/>
                <w:szCs w:val="18"/>
              </w:rPr>
              <w:t> </w:t>
            </w:r>
            <w:r>
              <w:rPr>
                <w:rFonts w:ascii="Arial" w:hAnsi="Arial" w:cs="Arial"/>
                <w:bCs/>
                <w:color w:val="0070C0"/>
                <w:sz w:val="18"/>
                <w:szCs w:val="18"/>
              </w:rPr>
              <w:t> </w:t>
            </w:r>
            <w:r>
              <w:rPr>
                <w:rFonts w:ascii="Arial" w:hAnsi="Arial" w:cs="Arial"/>
                <w:bCs/>
                <w:color w:val="0070C0"/>
                <w:sz w:val="18"/>
                <w:szCs w:val="18"/>
              </w:rPr>
              <w:t> </w:t>
            </w:r>
            <w:r>
              <w:rPr>
                <w:rFonts w:ascii="Arial" w:hAnsi="Arial" w:cs="Arial"/>
                <w:bCs/>
                <w:color w:val="0070C0"/>
                <w:sz w:val="18"/>
                <w:szCs w:val="18"/>
              </w:rPr>
              <w:t> </w:t>
            </w:r>
            <w:r>
              <w:rPr>
                <w:rFonts w:ascii="Arial" w:hAnsi="Arial" w:cs="Arial"/>
                <w:bCs/>
                <w:color w:val="0070C0"/>
                <w:sz w:val="18"/>
                <w:szCs w:val="18"/>
              </w:rPr>
              <w:t> </w:t>
            </w:r>
            <w:r w:rsidRPr="00E279A4">
              <w:rPr>
                <w:rFonts w:ascii="Arial" w:hAnsi="Arial" w:cs="Arial"/>
                <w:bCs/>
                <w:color w:val="0070C0"/>
                <w:sz w:val="18"/>
                <w:szCs w:val="18"/>
              </w:rPr>
              <w:fldChar w:fldCharType="end"/>
            </w:r>
          </w:p>
          <w:p w14:paraId="2FB90B7C" w14:textId="77777777" w:rsidR="00CE2E08" w:rsidRPr="00FF5F6B" w:rsidRDefault="00CE2E08" w:rsidP="009525D0">
            <w:pPr>
              <w:spacing w:before="60" w:after="60"/>
              <w:jc w:val="center"/>
              <w:rPr>
                <w:rFonts w:ascii="Arial" w:hAnsi="Arial" w:cs="Arial"/>
                <w:b/>
                <w:sz w:val="18"/>
                <w:szCs w:val="18"/>
                <w:lang w:eastAsia="zh-CN"/>
              </w:rPr>
            </w:pPr>
            <w:r w:rsidRPr="00FF5F6B">
              <w:rPr>
                <w:rFonts w:ascii="Arial" w:hAnsi="Arial" w:cs="Arial"/>
                <w:b/>
                <w:sz w:val="18"/>
                <w:szCs w:val="18"/>
                <w:lang w:eastAsia="zh-CN"/>
              </w:rPr>
              <w:t>Position</w:t>
            </w:r>
          </w:p>
        </w:tc>
      </w:tr>
      <w:tr w:rsidR="00CE2E08" w:rsidRPr="00C53997" w14:paraId="579CE446" w14:textId="77777777" w:rsidTr="002319B0">
        <w:tblPrEx>
          <w:tblBorders>
            <w:top w:val="none" w:sz="0" w:space="0" w:color="auto"/>
            <w:left w:val="single" w:sz="4" w:space="0" w:color="A6A6A6"/>
            <w:bottom w:val="single" w:sz="4" w:space="0" w:color="A6A6A6"/>
            <w:right w:val="single" w:sz="4" w:space="0" w:color="A6A6A6"/>
            <w:insideH w:val="single" w:sz="4" w:space="0" w:color="A6A6A6"/>
            <w:insideV w:val="single" w:sz="4" w:space="0" w:color="A6A6A6"/>
          </w:tblBorders>
          <w:tblCellMar>
            <w:left w:w="115" w:type="dxa"/>
            <w:right w:w="115" w:type="dxa"/>
          </w:tblCellMar>
        </w:tblPrEx>
        <w:trPr>
          <w:trHeight w:val="528"/>
        </w:trPr>
        <w:tc>
          <w:tcPr>
            <w:tcW w:w="7252" w:type="dxa"/>
            <w:gridSpan w:val="3"/>
            <w:tcBorders>
              <w:top w:val="single" w:sz="4" w:space="0" w:color="A6A6A6"/>
              <w:left w:val="single" w:sz="4" w:space="0" w:color="A6A6A6"/>
              <w:bottom w:val="single" w:sz="4" w:space="0" w:color="A6A6A6"/>
              <w:right w:val="single" w:sz="4" w:space="0" w:color="A6A6A6"/>
            </w:tcBorders>
          </w:tcPr>
          <w:p w14:paraId="69D7F4D3" w14:textId="77777777" w:rsidR="00CE2E08" w:rsidRPr="00FF5F6B" w:rsidRDefault="00CE2E08" w:rsidP="009525D0">
            <w:pPr>
              <w:pStyle w:val="NoSpacing"/>
              <w:spacing w:before="60" w:after="60"/>
              <w:jc w:val="center"/>
              <w:rPr>
                <w:rFonts w:ascii="Arial" w:hAnsi="Arial" w:cs="Arial"/>
                <w:b/>
                <w:sz w:val="18"/>
                <w:szCs w:val="18"/>
                <w:lang w:eastAsia="en-US"/>
              </w:rPr>
            </w:pPr>
            <w:r w:rsidRPr="00E279A4">
              <w:rPr>
                <w:rFonts w:ascii="Arial" w:hAnsi="Arial" w:cs="Arial"/>
                <w:bCs/>
                <w:color w:val="0070C0"/>
                <w:sz w:val="18"/>
                <w:szCs w:val="18"/>
                <w:lang w:eastAsia="en-US"/>
              </w:rPr>
              <w:fldChar w:fldCharType="begin">
                <w:ffData>
                  <w:name w:val="Text31"/>
                  <w:enabled/>
                  <w:calcOnExit w:val="0"/>
                  <w:textInput/>
                </w:ffData>
              </w:fldChar>
            </w:r>
            <w:r w:rsidRPr="00E279A4">
              <w:rPr>
                <w:rFonts w:ascii="Arial" w:hAnsi="Arial" w:cs="Arial"/>
                <w:bCs/>
                <w:color w:val="0070C0"/>
                <w:sz w:val="18"/>
                <w:szCs w:val="18"/>
                <w:lang w:eastAsia="en-US"/>
              </w:rPr>
              <w:instrText xml:space="preserve"> FORMTEXT </w:instrText>
            </w:r>
            <w:r w:rsidRPr="00E279A4">
              <w:rPr>
                <w:rFonts w:ascii="Arial" w:hAnsi="Arial" w:cs="Arial"/>
                <w:bCs/>
                <w:color w:val="0070C0"/>
                <w:sz w:val="18"/>
                <w:szCs w:val="18"/>
                <w:lang w:eastAsia="en-US"/>
              </w:rPr>
            </w:r>
            <w:r w:rsidRPr="00E279A4">
              <w:rPr>
                <w:rFonts w:ascii="Arial" w:hAnsi="Arial" w:cs="Arial"/>
                <w:bCs/>
                <w:color w:val="0070C0"/>
                <w:sz w:val="18"/>
                <w:szCs w:val="18"/>
                <w:lang w:eastAsia="en-US"/>
              </w:rPr>
              <w:fldChar w:fldCharType="separate"/>
            </w:r>
            <w:r>
              <w:rPr>
                <w:rFonts w:ascii="Arial" w:hAnsi="Arial" w:cs="Arial"/>
                <w:bCs/>
                <w:color w:val="0070C0"/>
                <w:sz w:val="18"/>
                <w:szCs w:val="18"/>
                <w:lang w:eastAsia="en-US"/>
              </w:rPr>
              <w:t> </w:t>
            </w:r>
            <w:r>
              <w:rPr>
                <w:rFonts w:ascii="Arial" w:hAnsi="Arial" w:cs="Arial"/>
                <w:bCs/>
                <w:color w:val="0070C0"/>
                <w:sz w:val="18"/>
                <w:szCs w:val="18"/>
                <w:lang w:eastAsia="en-US"/>
              </w:rPr>
              <w:t> </w:t>
            </w:r>
            <w:r>
              <w:rPr>
                <w:rFonts w:ascii="Arial" w:hAnsi="Arial" w:cs="Arial"/>
                <w:bCs/>
                <w:color w:val="0070C0"/>
                <w:sz w:val="18"/>
                <w:szCs w:val="18"/>
                <w:lang w:eastAsia="en-US"/>
              </w:rPr>
              <w:t> </w:t>
            </w:r>
            <w:r>
              <w:rPr>
                <w:rFonts w:ascii="Arial" w:hAnsi="Arial" w:cs="Arial"/>
                <w:bCs/>
                <w:color w:val="0070C0"/>
                <w:sz w:val="18"/>
                <w:szCs w:val="18"/>
                <w:lang w:eastAsia="en-US"/>
              </w:rPr>
              <w:t> </w:t>
            </w:r>
            <w:r>
              <w:rPr>
                <w:rFonts w:ascii="Arial" w:hAnsi="Arial" w:cs="Arial"/>
                <w:bCs/>
                <w:color w:val="0070C0"/>
                <w:sz w:val="18"/>
                <w:szCs w:val="18"/>
                <w:lang w:eastAsia="en-US"/>
              </w:rPr>
              <w:t> </w:t>
            </w:r>
            <w:r w:rsidRPr="00E279A4">
              <w:rPr>
                <w:rFonts w:ascii="Arial" w:hAnsi="Arial" w:cs="Arial"/>
                <w:bCs/>
                <w:color w:val="0070C0"/>
                <w:sz w:val="18"/>
                <w:szCs w:val="18"/>
                <w:lang w:eastAsia="en-US"/>
              </w:rPr>
              <w:fldChar w:fldCharType="end"/>
            </w:r>
          </w:p>
          <w:p w14:paraId="1CD837EB" w14:textId="77777777" w:rsidR="00CE2E08" w:rsidRPr="00FF5F6B" w:rsidRDefault="00CE2E08" w:rsidP="009525D0">
            <w:pPr>
              <w:pStyle w:val="NoSpacing"/>
              <w:spacing w:before="60" w:after="60"/>
              <w:jc w:val="center"/>
              <w:rPr>
                <w:rFonts w:ascii="Arial" w:hAnsi="Arial" w:cs="Arial"/>
                <w:b/>
                <w:sz w:val="18"/>
                <w:szCs w:val="18"/>
                <w:lang w:eastAsia="en-US"/>
              </w:rPr>
            </w:pPr>
            <w:r w:rsidRPr="00FF5F6B">
              <w:rPr>
                <w:rFonts w:ascii="Arial" w:hAnsi="Arial" w:cs="Arial"/>
                <w:b/>
                <w:sz w:val="18"/>
                <w:szCs w:val="18"/>
                <w:lang w:eastAsia="en-US"/>
              </w:rPr>
              <w:t>Company Name</w:t>
            </w:r>
          </w:p>
        </w:tc>
        <w:tc>
          <w:tcPr>
            <w:tcW w:w="3526" w:type="dxa"/>
            <w:tcBorders>
              <w:top w:val="single" w:sz="4" w:space="0" w:color="A6A6A6"/>
              <w:left w:val="single" w:sz="4" w:space="0" w:color="A6A6A6"/>
              <w:bottom w:val="single" w:sz="4" w:space="0" w:color="A6A6A6"/>
              <w:right w:val="single" w:sz="4" w:space="0" w:color="A6A6A6"/>
            </w:tcBorders>
            <w:vAlign w:val="bottom"/>
          </w:tcPr>
          <w:p w14:paraId="2DE5F01D" w14:textId="60A347C4" w:rsidR="00CE2E08" w:rsidRPr="00FF5F6B" w:rsidRDefault="00CE2E08" w:rsidP="009525D0">
            <w:pPr>
              <w:spacing w:before="60" w:after="60"/>
              <w:jc w:val="center"/>
              <w:rPr>
                <w:rFonts w:ascii="Arial" w:hAnsi="Arial" w:cs="Arial"/>
                <w:sz w:val="18"/>
                <w:szCs w:val="18"/>
              </w:rPr>
            </w:pPr>
            <w:r w:rsidRPr="00E279A4">
              <w:rPr>
                <w:rFonts w:ascii="Arial" w:hAnsi="Arial" w:cs="Arial"/>
                <w:bCs/>
                <w:color w:val="0070C0"/>
                <w:sz w:val="18"/>
                <w:szCs w:val="18"/>
              </w:rPr>
              <w:fldChar w:fldCharType="begin">
                <w:ffData>
                  <w:name w:val=""/>
                  <w:enabled/>
                  <w:calcOnExit w:val="0"/>
                  <w:textInput/>
                </w:ffData>
              </w:fldChar>
            </w:r>
            <w:r w:rsidRPr="00E279A4">
              <w:rPr>
                <w:rFonts w:ascii="Arial" w:hAnsi="Arial" w:cs="Arial"/>
                <w:bCs/>
                <w:color w:val="0070C0"/>
                <w:sz w:val="18"/>
                <w:szCs w:val="18"/>
              </w:rPr>
              <w:instrText xml:space="preserve"> FORMTEXT </w:instrText>
            </w:r>
            <w:r w:rsidRPr="00E279A4">
              <w:rPr>
                <w:rFonts w:ascii="Arial" w:hAnsi="Arial" w:cs="Arial"/>
                <w:bCs/>
                <w:color w:val="0070C0"/>
                <w:sz w:val="18"/>
                <w:szCs w:val="18"/>
              </w:rPr>
            </w:r>
            <w:r w:rsidRPr="00E279A4">
              <w:rPr>
                <w:rFonts w:ascii="Arial" w:hAnsi="Arial" w:cs="Arial"/>
                <w:bCs/>
                <w:color w:val="0070C0"/>
                <w:sz w:val="18"/>
                <w:szCs w:val="18"/>
              </w:rPr>
              <w:fldChar w:fldCharType="separate"/>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t> </w:t>
            </w:r>
            <w:r w:rsidRPr="00E279A4">
              <w:rPr>
                <w:rFonts w:ascii="Arial" w:hAnsi="Arial" w:cs="Arial"/>
                <w:bCs/>
                <w:color w:val="0070C0"/>
                <w:sz w:val="18"/>
                <w:szCs w:val="18"/>
              </w:rPr>
              <w:fldChar w:fldCharType="end"/>
            </w:r>
          </w:p>
          <w:p w14:paraId="693955C9" w14:textId="77777777" w:rsidR="00CE2E08" w:rsidRPr="00FF5F6B" w:rsidRDefault="00CE2E08" w:rsidP="009525D0">
            <w:pPr>
              <w:pStyle w:val="NoSpacing"/>
              <w:spacing w:before="60" w:after="60"/>
              <w:jc w:val="center"/>
              <w:rPr>
                <w:rFonts w:ascii="Arial" w:hAnsi="Arial" w:cs="Arial"/>
                <w:b/>
                <w:sz w:val="18"/>
                <w:szCs w:val="18"/>
                <w:lang w:eastAsia="en-US"/>
              </w:rPr>
            </w:pPr>
            <w:r w:rsidRPr="00FF5F6B">
              <w:rPr>
                <w:rFonts w:ascii="Arial" w:hAnsi="Arial" w:cs="Arial"/>
                <w:b/>
                <w:sz w:val="18"/>
                <w:szCs w:val="18"/>
                <w:lang w:eastAsia="en-US"/>
              </w:rPr>
              <w:t>Date</w:t>
            </w:r>
          </w:p>
        </w:tc>
      </w:tr>
      <w:tr w:rsidR="00CE2E08" w:rsidRPr="000A42ED" w14:paraId="4CDE3B0D" w14:textId="77777777" w:rsidTr="002319B0">
        <w:tblPrEx>
          <w:tblBorders>
            <w:top w:val="none" w:sz="0" w:space="0" w:color="auto"/>
            <w:left w:val="single" w:sz="4" w:space="0" w:color="A6A6A6"/>
            <w:bottom w:val="single" w:sz="4" w:space="0" w:color="A6A6A6"/>
            <w:right w:val="single" w:sz="4" w:space="0" w:color="A6A6A6"/>
            <w:insideH w:val="single" w:sz="4" w:space="0" w:color="A6A6A6"/>
            <w:insideV w:val="single" w:sz="4" w:space="0" w:color="A6A6A6"/>
          </w:tblBorders>
          <w:tblCellMar>
            <w:left w:w="115" w:type="dxa"/>
            <w:right w:w="115" w:type="dxa"/>
          </w:tblCellMar>
        </w:tblPrEx>
        <w:trPr>
          <w:trHeight w:val="908"/>
        </w:trPr>
        <w:tc>
          <w:tcPr>
            <w:tcW w:w="3670" w:type="dxa"/>
            <w:tcBorders>
              <w:top w:val="single" w:sz="4" w:space="0" w:color="A6A6A6"/>
              <w:left w:val="single" w:sz="4" w:space="0" w:color="A6A6A6"/>
              <w:bottom w:val="single" w:sz="4" w:space="0" w:color="A6A6A6"/>
              <w:right w:val="single" w:sz="4" w:space="0" w:color="A6A6A6"/>
            </w:tcBorders>
          </w:tcPr>
          <w:p w14:paraId="38EE2C9E" w14:textId="77777777" w:rsidR="00CE2E08" w:rsidRPr="00FF5F6B" w:rsidRDefault="00CE2E08" w:rsidP="009525D0">
            <w:pPr>
              <w:spacing w:before="60" w:after="60"/>
              <w:ind w:right="452"/>
              <w:rPr>
                <w:rFonts w:ascii="Arial" w:hAnsi="Arial" w:cs="Arial"/>
                <w:sz w:val="18"/>
                <w:szCs w:val="18"/>
              </w:rPr>
            </w:pPr>
            <w:r w:rsidRPr="00FF5F6B">
              <w:rPr>
                <w:rFonts w:ascii="Arial" w:hAnsi="Arial" w:cs="Arial"/>
                <w:sz w:val="18"/>
                <w:szCs w:val="18"/>
              </w:rPr>
              <w:t>Please return completed and</w:t>
            </w:r>
            <w:r w:rsidRPr="00FF5F6B">
              <w:rPr>
                <w:rFonts w:ascii="Arial" w:hAnsi="Arial" w:cs="Arial"/>
                <w:color w:val="0070C0"/>
                <w:sz w:val="18"/>
                <w:szCs w:val="18"/>
              </w:rPr>
              <w:t xml:space="preserve"> </w:t>
            </w:r>
            <w:r w:rsidRPr="00FF5F6B">
              <w:rPr>
                <w:rFonts w:ascii="Arial" w:hAnsi="Arial" w:cs="Arial"/>
                <w:b/>
                <w:color w:val="0070C0"/>
                <w:sz w:val="18"/>
                <w:szCs w:val="18"/>
                <w:u w:val="single"/>
              </w:rPr>
              <w:t>SIGNED</w:t>
            </w:r>
            <w:r w:rsidRPr="00FF5F6B">
              <w:rPr>
                <w:rFonts w:ascii="Arial" w:hAnsi="Arial" w:cs="Arial"/>
                <w:sz w:val="18"/>
                <w:szCs w:val="18"/>
              </w:rPr>
              <w:t xml:space="preserve"> application form together with supporting product documentation to:</w:t>
            </w:r>
          </w:p>
        </w:tc>
        <w:tc>
          <w:tcPr>
            <w:tcW w:w="2306" w:type="dxa"/>
            <w:tcBorders>
              <w:top w:val="single" w:sz="4" w:space="0" w:color="A6A6A6"/>
              <w:left w:val="single" w:sz="4" w:space="0" w:color="A6A6A6"/>
              <w:bottom w:val="single" w:sz="4" w:space="0" w:color="A6A6A6"/>
              <w:right w:val="nil"/>
            </w:tcBorders>
          </w:tcPr>
          <w:p w14:paraId="2432856A" w14:textId="13698A1C" w:rsidR="00CE2E08" w:rsidRPr="00FF5F6B" w:rsidRDefault="00CE2E08" w:rsidP="009525D0">
            <w:pPr>
              <w:pStyle w:val="NoSpacing"/>
              <w:spacing w:before="60" w:after="60"/>
              <w:rPr>
                <w:rFonts w:ascii="Arial" w:hAnsi="Arial" w:cs="Arial"/>
                <w:sz w:val="18"/>
                <w:szCs w:val="18"/>
                <w:lang w:eastAsia="en-US"/>
              </w:rPr>
            </w:pPr>
            <w:r w:rsidRPr="00FF5F6B">
              <w:rPr>
                <w:rFonts w:ascii="Arial" w:hAnsi="Arial" w:cs="Arial"/>
                <w:b/>
                <w:sz w:val="18"/>
                <w:szCs w:val="18"/>
                <w:lang w:eastAsia="en-US"/>
              </w:rPr>
              <w:t>info@iapmo</w:t>
            </w:r>
            <w:r w:rsidR="00D261AC">
              <w:rPr>
                <w:rFonts w:ascii="Arial" w:hAnsi="Arial" w:cs="Arial"/>
                <w:b/>
                <w:sz w:val="18"/>
                <w:szCs w:val="18"/>
                <w:lang w:eastAsia="en-US"/>
              </w:rPr>
              <w:t>o</w:t>
            </w:r>
            <w:r w:rsidR="00F11B0F">
              <w:rPr>
                <w:rFonts w:ascii="Arial" w:hAnsi="Arial" w:cs="Arial"/>
                <w:b/>
                <w:sz w:val="18"/>
                <w:szCs w:val="18"/>
                <w:lang w:eastAsia="en-US"/>
              </w:rPr>
              <w:t>ceania</w:t>
            </w:r>
            <w:r w:rsidRPr="00FF5F6B">
              <w:rPr>
                <w:rFonts w:ascii="Arial" w:hAnsi="Arial" w:cs="Arial"/>
                <w:b/>
                <w:sz w:val="18"/>
                <w:szCs w:val="18"/>
                <w:lang w:eastAsia="en-US"/>
              </w:rPr>
              <w:t>.org</w:t>
            </w:r>
            <w:r w:rsidRPr="00FF5F6B">
              <w:rPr>
                <w:rFonts w:ascii="Arial" w:hAnsi="Arial" w:cs="Arial"/>
                <w:sz w:val="18"/>
                <w:szCs w:val="18"/>
                <w:lang w:eastAsia="en-US"/>
              </w:rPr>
              <w:t xml:space="preserve"> </w:t>
            </w:r>
          </w:p>
          <w:p w14:paraId="4134E915" w14:textId="77777777" w:rsidR="00CE2E08" w:rsidRPr="00FF5F6B" w:rsidRDefault="00CE2E08" w:rsidP="009525D0">
            <w:pPr>
              <w:pStyle w:val="NoSpacing"/>
              <w:spacing w:before="60" w:after="60"/>
              <w:rPr>
                <w:rFonts w:ascii="Arial" w:hAnsi="Arial" w:cs="Arial"/>
                <w:sz w:val="18"/>
                <w:szCs w:val="18"/>
                <w:lang w:eastAsia="en-US"/>
              </w:rPr>
            </w:pPr>
          </w:p>
        </w:tc>
        <w:tc>
          <w:tcPr>
            <w:tcW w:w="1276" w:type="dxa"/>
            <w:tcBorders>
              <w:top w:val="single" w:sz="4" w:space="0" w:color="A6A6A6"/>
              <w:left w:val="nil"/>
              <w:bottom w:val="single" w:sz="4" w:space="0" w:color="A6A6A6"/>
              <w:right w:val="nil"/>
            </w:tcBorders>
          </w:tcPr>
          <w:p w14:paraId="25DE9F99" w14:textId="77777777" w:rsidR="00CE2E08" w:rsidRPr="00FF5F6B" w:rsidRDefault="00CE2E08" w:rsidP="009525D0">
            <w:pPr>
              <w:pStyle w:val="NoSpacing"/>
              <w:spacing w:before="60" w:after="60"/>
              <w:jc w:val="center"/>
              <w:rPr>
                <w:rFonts w:ascii="Arial" w:hAnsi="Arial" w:cs="Arial"/>
                <w:sz w:val="18"/>
                <w:szCs w:val="18"/>
                <w:lang w:eastAsia="en-US"/>
              </w:rPr>
            </w:pPr>
            <w:r w:rsidRPr="00FF5F6B">
              <w:rPr>
                <w:rFonts w:ascii="Arial" w:hAnsi="Arial" w:cs="Arial"/>
                <w:b/>
                <w:sz w:val="18"/>
                <w:szCs w:val="18"/>
                <w:lang w:eastAsia="en-US"/>
              </w:rPr>
              <w:t xml:space="preserve">OR </w:t>
            </w:r>
          </w:p>
        </w:tc>
        <w:tc>
          <w:tcPr>
            <w:tcW w:w="3526" w:type="dxa"/>
            <w:tcBorders>
              <w:top w:val="single" w:sz="4" w:space="0" w:color="A6A6A6"/>
              <w:left w:val="nil"/>
              <w:bottom w:val="single" w:sz="4" w:space="0" w:color="A6A6A6"/>
              <w:right w:val="single" w:sz="4" w:space="0" w:color="A6A6A6"/>
            </w:tcBorders>
          </w:tcPr>
          <w:p w14:paraId="689D89AB" w14:textId="77777777" w:rsidR="00CE2E08" w:rsidRPr="00FF5F6B" w:rsidRDefault="00CE2E08" w:rsidP="009525D0">
            <w:pPr>
              <w:pStyle w:val="NoSpacing"/>
              <w:spacing w:before="60" w:after="60"/>
              <w:rPr>
                <w:rFonts w:ascii="Arial" w:hAnsi="Arial" w:cs="Arial"/>
                <w:b/>
                <w:sz w:val="18"/>
                <w:szCs w:val="18"/>
                <w:lang w:eastAsia="en-US"/>
              </w:rPr>
            </w:pPr>
            <w:r>
              <w:rPr>
                <w:rFonts w:ascii="Arial" w:hAnsi="Arial" w:cs="Arial"/>
                <w:b/>
                <w:sz w:val="18"/>
                <w:szCs w:val="18"/>
                <w:lang w:eastAsia="en-US"/>
              </w:rPr>
              <w:t>7-11 Fullard</w:t>
            </w:r>
            <w:r w:rsidRPr="00FF5F6B">
              <w:rPr>
                <w:rFonts w:ascii="Arial" w:hAnsi="Arial" w:cs="Arial"/>
                <w:b/>
                <w:sz w:val="18"/>
                <w:szCs w:val="18"/>
                <w:lang w:eastAsia="en-US"/>
              </w:rPr>
              <w:t xml:space="preserve"> Road</w:t>
            </w:r>
          </w:p>
          <w:p w14:paraId="7EB76432" w14:textId="77777777" w:rsidR="00CE2E08" w:rsidRDefault="00CE2E08" w:rsidP="009525D0">
            <w:pPr>
              <w:pStyle w:val="NoSpacing"/>
              <w:spacing w:before="60" w:after="60"/>
              <w:rPr>
                <w:rFonts w:ascii="Arial" w:hAnsi="Arial" w:cs="Arial"/>
                <w:b/>
                <w:sz w:val="18"/>
                <w:szCs w:val="18"/>
                <w:lang w:eastAsia="en-US"/>
              </w:rPr>
            </w:pPr>
            <w:r>
              <w:rPr>
                <w:rFonts w:ascii="Arial" w:hAnsi="Arial" w:cs="Arial"/>
                <w:b/>
                <w:sz w:val="18"/>
                <w:szCs w:val="18"/>
                <w:lang w:eastAsia="en-US"/>
              </w:rPr>
              <w:t>Narre Warren</w:t>
            </w:r>
            <w:r w:rsidRPr="00FF5F6B">
              <w:rPr>
                <w:rFonts w:ascii="Arial" w:hAnsi="Arial" w:cs="Arial"/>
                <w:b/>
                <w:sz w:val="18"/>
                <w:szCs w:val="18"/>
                <w:lang w:eastAsia="en-US"/>
              </w:rPr>
              <w:t xml:space="preserve">  VIC  3</w:t>
            </w:r>
            <w:r>
              <w:rPr>
                <w:rFonts w:ascii="Arial" w:hAnsi="Arial" w:cs="Arial"/>
                <w:b/>
                <w:sz w:val="18"/>
                <w:szCs w:val="18"/>
                <w:lang w:eastAsia="en-US"/>
              </w:rPr>
              <w:t>805</w:t>
            </w:r>
            <w:r w:rsidRPr="00FF5F6B">
              <w:rPr>
                <w:rFonts w:ascii="Arial" w:hAnsi="Arial" w:cs="Arial"/>
                <w:b/>
                <w:sz w:val="18"/>
                <w:szCs w:val="18"/>
                <w:lang w:eastAsia="en-US"/>
              </w:rPr>
              <w:t xml:space="preserve">  </w:t>
            </w:r>
          </w:p>
          <w:p w14:paraId="5C8BD4C3" w14:textId="77777777" w:rsidR="00CE2E08" w:rsidRPr="00FF5F6B" w:rsidRDefault="00CE2E08" w:rsidP="009525D0">
            <w:pPr>
              <w:pStyle w:val="NoSpacing"/>
              <w:spacing w:before="60" w:after="60"/>
              <w:rPr>
                <w:rFonts w:ascii="Arial" w:hAnsi="Arial" w:cs="Arial"/>
                <w:sz w:val="18"/>
                <w:szCs w:val="18"/>
                <w:lang w:eastAsia="en-US"/>
              </w:rPr>
            </w:pPr>
            <w:r w:rsidRPr="00FF5F6B">
              <w:rPr>
                <w:rFonts w:ascii="Arial" w:hAnsi="Arial" w:cs="Arial"/>
                <w:b/>
                <w:sz w:val="18"/>
                <w:szCs w:val="18"/>
                <w:lang w:eastAsia="en-US"/>
              </w:rPr>
              <w:t>AUSTRALIA</w:t>
            </w:r>
          </w:p>
          <w:p w14:paraId="7B6E2DC1" w14:textId="77777777" w:rsidR="00CE2E08" w:rsidRPr="00FF5F6B" w:rsidRDefault="00CE2E08" w:rsidP="009525D0">
            <w:pPr>
              <w:pStyle w:val="NoSpacing"/>
              <w:spacing w:before="60" w:after="60"/>
              <w:rPr>
                <w:rFonts w:ascii="Arial" w:hAnsi="Arial" w:cs="Arial"/>
                <w:sz w:val="18"/>
                <w:szCs w:val="18"/>
                <w:lang w:eastAsia="en-US"/>
              </w:rPr>
            </w:pPr>
          </w:p>
        </w:tc>
      </w:tr>
    </w:tbl>
    <w:p w14:paraId="24E304AE" w14:textId="294D5B11" w:rsidR="004B2303" w:rsidRDefault="004B2303" w:rsidP="00AB6063">
      <w:pPr>
        <w:pStyle w:val="BodyText"/>
        <w:kinsoku w:val="0"/>
        <w:overflowPunct w:val="0"/>
        <w:spacing w:before="10"/>
      </w:pPr>
    </w:p>
    <w:sectPr w:rsidR="004B2303" w:rsidSect="00612454">
      <w:footerReference w:type="default" r:id="rId13"/>
      <w:pgSz w:w="11910" w:h="16850"/>
      <w:pgMar w:top="1134" w:right="853" w:bottom="993" w:left="993" w:header="0" w:footer="449" w:gutter="0"/>
      <w:cols w:space="720" w:equalWidth="0">
        <w:col w:w="985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1EFFE" w14:textId="77777777" w:rsidR="00E42F87" w:rsidRDefault="00E42F87" w:rsidP="00036607">
      <w:pPr>
        <w:spacing w:after="0" w:line="240" w:lineRule="auto"/>
      </w:pPr>
      <w:r>
        <w:separator/>
      </w:r>
    </w:p>
  </w:endnote>
  <w:endnote w:type="continuationSeparator" w:id="0">
    <w:p w14:paraId="7CFA5BF1" w14:textId="77777777" w:rsidR="00E42F87" w:rsidRDefault="00E42F87" w:rsidP="0003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85379" w14:textId="70218E38" w:rsidR="00CE6274" w:rsidRDefault="00CE6274" w:rsidP="00102613">
    <w:pPr>
      <w:pStyle w:val="Footer"/>
      <w:tabs>
        <w:tab w:val="right" w:pos="10470"/>
      </w:tabs>
      <w:ind w:left="-426"/>
    </w:pPr>
    <w:r w:rsidRPr="00D80332">
      <w:rPr>
        <w:rFonts w:ascii="Arial" w:hAnsi="Arial" w:cs="Arial"/>
        <w:b/>
        <w:sz w:val="16"/>
        <w:szCs w:val="16"/>
      </w:rPr>
      <w:t>IAPMO OCEAN</w:t>
    </w:r>
    <w:r w:rsidR="00F11B0F">
      <w:rPr>
        <w:rFonts w:ascii="Arial" w:hAnsi="Arial" w:cs="Arial"/>
        <w:b/>
        <w:sz w:val="16"/>
        <w:szCs w:val="16"/>
        <w:lang w:val="en-AU"/>
      </w:rPr>
      <w:t>I</w:t>
    </w:r>
    <w:r w:rsidRPr="00D80332">
      <w:rPr>
        <w:rFonts w:ascii="Arial" w:hAnsi="Arial" w:cs="Arial"/>
        <w:b/>
        <w:sz w:val="16"/>
        <w:szCs w:val="16"/>
      </w:rPr>
      <w:t>A</w:t>
    </w:r>
    <w:r w:rsidR="00F11B0F">
      <w:rPr>
        <w:rFonts w:ascii="Arial" w:hAnsi="Arial" w:cs="Arial"/>
        <w:b/>
        <w:sz w:val="16"/>
        <w:szCs w:val="16"/>
        <w:lang w:val="en-AU"/>
      </w:rPr>
      <w:t xml:space="preserve"> PTY LTD</w:t>
    </w:r>
    <w:r w:rsidRPr="00D80332">
      <w:rPr>
        <w:rFonts w:ascii="Arial" w:hAnsi="Arial" w:cs="Arial"/>
        <w:b/>
        <w:sz w:val="16"/>
        <w:szCs w:val="16"/>
      </w:rPr>
      <w:t xml:space="preserve"> A</w:t>
    </w:r>
    <w:r>
      <w:rPr>
        <w:rFonts w:ascii="Arial" w:hAnsi="Arial" w:cs="Arial"/>
        <w:b/>
        <w:sz w:val="16"/>
        <w:szCs w:val="16"/>
      </w:rPr>
      <w:t>B</w:t>
    </w:r>
    <w:r w:rsidRPr="00D80332">
      <w:rPr>
        <w:rFonts w:ascii="Arial" w:hAnsi="Arial" w:cs="Arial"/>
        <w:b/>
        <w:sz w:val="16"/>
        <w:szCs w:val="16"/>
      </w:rPr>
      <w:t xml:space="preserve">N </w:t>
    </w:r>
    <w:r>
      <w:rPr>
        <w:rFonts w:ascii="Arial" w:hAnsi="Arial" w:cs="Arial"/>
        <w:b/>
        <w:sz w:val="16"/>
        <w:szCs w:val="16"/>
      </w:rPr>
      <w:t xml:space="preserve">78 </w:t>
    </w:r>
    <w:r w:rsidRPr="00D80332">
      <w:rPr>
        <w:rFonts w:ascii="Arial" w:hAnsi="Arial" w:cs="Arial"/>
        <w:b/>
        <w:sz w:val="16"/>
        <w:szCs w:val="16"/>
      </w:rPr>
      <w:t>121 986 169</w:t>
    </w:r>
    <w:r w:rsidRPr="00D80332">
      <w:rPr>
        <w:rFonts w:ascii="Arial" w:hAnsi="Arial" w:cs="Arial"/>
        <w:b/>
        <w:sz w:val="16"/>
        <w:szCs w:val="16"/>
      </w:rPr>
      <w:tab/>
    </w:r>
    <w:r w:rsidR="00151805">
      <w:rPr>
        <w:rFonts w:ascii="Arial" w:hAnsi="Arial" w:cs="Arial"/>
        <w:b/>
        <w:sz w:val="16"/>
        <w:szCs w:val="16"/>
      </w:rPr>
      <w:t>FMA-</w:t>
    </w:r>
    <w:r w:rsidR="00151805">
      <w:rPr>
        <w:rFonts w:ascii="Arial" w:hAnsi="Arial" w:cs="Arial"/>
        <w:b/>
        <w:sz w:val="16"/>
        <w:szCs w:val="16"/>
        <w:lang w:val="en-AU"/>
      </w:rPr>
      <w:t>1</w:t>
    </w:r>
    <w:r w:rsidR="00151805">
      <w:rPr>
        <w:rFonts w:ascii="Arial" w:hAnsi="Arial" w:cs="Arial"/>
        <w:b/>
        <w:sz w:val="16"/>
        <w:szCs w:val="16"/>
      </w:rPr>
      <w:t>01</w:t>
    </w:r>
    <w:r w:rsidR="00151805" w:rsidRPr="00D80332">
      <w:rPr>
        <w:rFonts w:ascii="Arial" w:hAnsi="Arial" w:cs="Arial"/>
        <w:b/>
        <w:sz w:val="16"/>
        <w:szCs w:val="16"/>
      </w:rPr>
      <w:t xml:space="preserve"> </w:t>
    </w:r>
    <w:r w:rsidR="00151805">
      <w:rPr>
        <w:rFonts w:ascii="Arial" w:hAnsi="Arial" w:cs="Arial"/>
        <w:b/>
        <w:sz w:val="16"/>
        <w:szCs w:val="16"/>
      </w:rPr>
      <w:t>(</w:t>
    </w:r>
    <w:r w:rsidR="00D261AC">
      <w:rPr>
        <w:rFonts w:ascii="Arial" w:hAnsi="Arial" w:cs="Arial"/>
        <w:b/>
        <w:sz w:val="16"/>
        <w:szCs w:val="16"/>
        <w:lang w:val="en-AU"/>
      </w:rPr>
      <w:t>13</w:t>
    </w:r>
    <w:r w:rsidR="00151805">
      <w:rPr>
        <w:rFonts w:ascii="Arial" w:hAnsi="Arial" w:cs="Arial"/>
        <w:b/>
        <w:sz w:val="16"/>
        <w:szCs w:val="16"/>
        <w:lang w:val="en-AU"/>
      </w:rPr>
      <w:t xml:space="preserve"> </w:t>
    </w:r>
    <w:r w:rsidR="00D261AC">
      <w:rPr>
        <w:rFonts w:ascii="Arial" w:hAnsi="Arial" w:cs="Arial"/>
        <w:b/>
        <w:sz w:val="16"/>
        <w:szCs w:val="16"/>
        <w:lang w:val="en-AU"/>
      </w:rPr>
      <w:t>Feb</w:t>
    </w:r>
    <w:r w:rsidR="00151805">
      <w:rPr>
        <w:rFonts w:ascii="Arial" w:hAnsi="Arial" w:cs="Arial"/>
        <w:b/>
        <w:sz w:val="16"/>
        <w:szCs w:val="16"/>
        <w:lang w:val="en-AU"/>
      </w:rPr>
      <w:t xml:space="preserve"> 20</w:t>
    </w:r>
    <w:r w:rsidR="00E107EB">
      <w:rPr>
        <w:rFonts w:ascii="Arial" w:hAnsi="Arial" w:cs="Arial"/>
        <w:b/>
        <w:sz w:val="16"/>
        <w:szCs w:val="16"/>
        <w:lang w:val="en-AU"/>
      </w:rPr>
      <w:t>2</w:t>
    </w:r>
    <w:r w:rsidR="00D261AC">
      <w:rPr>
        <w:rFonts w:ascii="Arial" w:hAnsi="Arial" w:cs="Arial"/>
        <w:b/>
        <w:sz w:val="16"/>
        <w:szCs w:val="16"/>
        <w:lang w:val="en-AU"/>
      </w:rPr>
      <w:t>4</w:t>
    </w:r>
    <w:r w:rsidR="00151805">
      <w:rPr>
        <w:rFonts w:ascii="Arial" w:hAnsi="Arial" w:cs="Arial"/>
        <w:b/>
        <w:sz w:val="16"/>
        <w:szCs w:val="16"/>
        <w:lang w:eastAsia="zh-CN"/>
      </w:rPr>
      <w:t>)</w:t>
    </w:r>
    <w:r>
      <w:rPr>
        <w:rFonts w:ascii="Arial" w:hAnsi="Arial" w:cs="Arial"/>
        <w:b/>
        <w:sz w:val="16"/>
        <w:szCs w:val="16"/>
      </w:rPr>
      <w:tab/>
      <w:t xml:space="preserve">   </w:t>
    </w:r>
    <w:r w:rsidRPr="00D80332">
      <w:rPr>
        <w:rFonts w:ascii="Arial" w:hAnsi="Arial" w:cs="Arial"/>
        <w:b/>
        <w:sz w:val="16"/>
        <w:szCs w:val="16"/>
      </w:rPr>
      <w:t xml:space="preserve">Page </w:t>
    </w:r>
    <w:r w:rsidRPr="00D80332">
      <w:rPr>
        <w:rFonts w:ascii="Arial" w:hAnsi="Arial" w:cs="Arial"/>
        <w:b/>
        <w:sz w:val="16"/>
        <w:szCs w:val="16"/>
      </w:rPr>
      <w:fldChar w:fldCharType="begin"/>
    </w:r>
    <w:r w:rsidRPr="00D80332">
      <w:rPr>
        <w:rFonts w:ascii="Arial" w:hAnsi="Arial" w:cs="Arial"/>
        <w:b/>
        <w:sz w:val="16"/>
        <w:szCs w:val="16"/>
      </w:rPr>
      <w:instrText xml:space="preserve"> PAGE </w:instrText>
    </w:r>
    <w:r w:rsidRPr="00D80332">
      <w:rPr>
        <w:rFonts w:ascii="Arial" w:hAnsi="Arial" w:cs="Arial"/>
        <w:b/>
        <w:sz w:val="16"/>
        <w:szCs w:val="16"/>
      </w:rPr>
      <w:fldChar w:fldCharType="separate"/>
    </w:r>
    <w:r w:rsidR="0081659A">
      <w:rPr>
        <w:rFonts w:ascii="Arial" w:hAnsi="Arial" w:cs="Arial"/>
        <w:b/>
        <w:noProof/>
        <w:sz w:val="16"/>
        <w:szCs w:val="16"/>
      </w:rPr>
      <w:t>11</w:t>
    </w:r>
    <w:r w:rsidRPr="00D80332">
      <w:rPr>
        <w:rFonts w:ascii="Arial" w:hAnsi="Arial" w:cs="Arial"/>
        <w:b/>
        <w:sz w:val="16"/>
        <w:szCs w:val="16"/>
      </w:rPr>
      <w:fldChar w:fldCharType="end"/>
    </w:r>
    <w:r w:rsidRPr="00D80332">
      <w:rPr>
        <w:rFonts w:ascii="Arial" w:hAnsi="Arial" w:cs="Arial"/>
        <w:b/>
        <w:sz w:val="16"/>
        <w:szCs w:val="16"/>
      </w:rPr>
      <w:t xml:space="preserve"> of </w:t>
    </w:r>
    <w:r w:rsidRPr="00D80332">
      <w:rPr>
        <w:rFonts w:ascii="Arial" w:hAnsi="Arial" w:cs="Arial"/>
        <w:b/>
        <w:sz w:val="16"/>
        <w:szCs w:val="16"/>
      </w:rPr>
      <w:fldChar w:fldCharType="begin"/>
    </w:r>
    <w:r w:rsidRPr="00D80332">
      <w:rPr>
        <w:rFonts w:ascii="Arial" w:hAnsi="Arial" w:cs="Arial"/>
        <w:b/>
        <w:sz w:val="16"/>
        <w:szCs w:val="16"/>
      </w:rPr>
      <w:instrText xml:space="preserve"> NUMPAGES  </w:instrText>
    </w:r>
    <w:r w:rsidRPr="00D80332">
      <w:rPr>
        <w:rFonts w:ascii="Arial" w:hAnsi="Arial" w:cs="Arial"/>
        <w:b/>
        <w:sz w:val="16"/>
        <w:szCs w:val="16"/>
      </w:rPr>
      <w:fldChar w:fldCharType="separate"/>
    </w:r>
    <w:r w:rsidR="0081659A">
      <w:rPr>
        <w:rFonts w:ascii="Arial" w:hAnsi="Arial" w:cs="Arial"/>
        <w:b/>
        <w:noProof/>
        <w:sz w:val="16"/>
        <w:szCs w:val="16"/>
      </w:rPr>
      <w:t>11</w:t>
    </w:r>
    <w:r w:rsidRPr="00D80332">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3C2BD" w14:textId="77777777" w:rsidR="00E42F87" w:rsidRDefault="00E42F87" w:rsidP="00036607">
      <w:pPr>
        <w:spacing w:after="0" w:line="240" w:lineRule="auto"/>
      </w:pPr>
      <w:r>
        <w:separator/>
      </w:r>
    </w:p>
  </w:footnote>
  <w:footnote w:type="continuationSeparator" w:id="0">
    <w:p w14:paraId="5CE71748" w14:textId="77777777" w:rsidR="00E42F87" w:rsidRDefault="00E42F87" w:rsidP="00036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start w:val="2"/>
      <w:numFmt w:val="decimal"/>
      <w:lvlText w:val="%1."/>
      <w:lvlJc w:val="left"/>
      <w:pPr>
        <w:ind w:left="1002" w:hanging="677"/>
      </w:pPr>
      <w:rPr>
        <w:rFonts w:ascii="Arial" w:hAnsi="Arial" w:cs="Arial"/>
        <w:b/>
        <w:bCs/>
        <w:spacing w:val="-1"/>
        <w:w w:val="95"/>
        <w:sz w:val="20"/>
        <w:szCs w:val="20"/>
      </w:rPr>
    </w:lvl>
    <w:lvl w:ilvl="1">
      <w:start w:val="1"/>
      <w:numFmt w:val="decimal"/>
      <w:lvlText w:val="%1.%2"/>
      <w:lvlJc w:val="left"/>
      <w:pPr>
        <w:ind w:left="997" w:hanging="480"/>
      </w:pPr>
      <w:rPr>
        <w:rFonts w:ascii="Arial" w:hAnsi="Arial" w:cs="Arial"/>
        <w:b/>
        <w:bCs/>
        <w:spacing w:val="-1"/>
        <w:w w:val="95"/>
        <w:sz w:val="20"/>
        <w:szCs w:val="20"/>
      </w:rPr>
    </w:lvl>
    <w:lvl w:ilvl="2">
      <w:start w:val="1"/>
      <w:numFmt w:val="lowerLetter"/>
      <w:lvlText w:val="(%3)"/>
      <w:lvlJc w:val="left"/>
      <w:pPr>
        <w:ind w:left="1679" w:hanging="682"/>
      </w:pPr>
      <w:rPr>
        <w:rFonts w:ascii="Times New Roman" w:hAnsi="Times New Roman" w:cs="Times New Roman"/>
        <w:b w:val="0"/>
        <w:bCs w:val="0"/>
        <w:spacing w:val="-2"/>
        <w:w w:val="100"/>
        <w:sz w:val="22"/>
        <w:szCs w:val="22"/>
      </w:rPr>
    </w:lvl>
    <w:lvl w:ilvl="3">
      <w:numFmt w:val="bullet"/>
      <w:lvlText w:val="•"/>
      <w:lvlJc w:val="left"/>
      <w:pPr>
        <w:ind w:left="3593" w:hanging="682"/>
      </w:pPr>
    </w:lvl>
    <w:lvl w:ilvl="4">
      <w:numFmt w:val="bullet"/>
      <w:lvlText w:val="•"/>
      <w:lvlJc w:val="left"/>
      <w:pPr>
        <w:ind w:left="4549" w:hanging="682"/>
      </w:pPr>
    </w:lvl>
    <w:lvl w:ilvl="5">
      <w:numFmt w:val="bullet"/>
      <w:lvlText w:val="•"/>
      <w:lvlJc w:val="left"/>
      <w:pPr>
        <w:ind w:left="5506" w:hanging="682"/>
      </w:pPr>
    </w:lvl>
    <w:lvl w:ilvl="6">
      <w:numFmt w:val="bullet"/>
      <w:lvlText w:val="•"/>
      <w:lvlJc w:val="left"/>
      <w:pPr>
        <w:ind w:left="6462" w:hanging="682"/>
      </w:pPr>
    </w:lvl>
    <w:lvl w:ilvl="7">
      <w:numFmt w:val="bullet"/>
      <w:lvlText w:val="•"/>
      <w:lvlJc w:val="left"/>
      <w:pPr>
        <w:ind w:left="7419" w:hanging="682"/>
      </w:pPr>
    </w:lvl>
    <w:lvl w:ilvl="8">
      <w:numFmt w:val="bullet"/>
      <w:lvlText w:val="•"/>
      <w:lvlJc w:val="left"/>
      <w:pPr>
        <w:ind w:left="8375" w:hanging="682"/>
      </w:pPr>
    </w:lvl>
  </w:abstractNum>
  <w:abstractNum w:abstractNumId="1" w15:restartNumberingAfterBreak="0">
    <w:nsid w:val="0000040A"/>
    <w:multiLevelType w:val="multilevel"/>
    <w:tmpl w:val="0000088D"/>
    <w:lvl w:ilvl="0">
      <w:start w:val="1"/>
      <w:numFmt w:val="upperLetter"/>
      <w:lvlText w:val="%1"/>
      <w:lvlJc w:val="left"/>
      <w:pPr>
        <w:ind w:left="1018" w:hanging="680"/>
      </w:pPr>
      <w:rPr>
        <w:rFonts w:ascii="Arial" w:hAnsi="Arial" w:cs="Arial"/>
        <w:b w:val="0"/>
        <w:bCs w:val="0"/>
        <w:w w:val="99"/>
        <w:sz w:val="20"/>
        <w:szCs w:val="20"/>
      </w:rPr>
    </w:lvl>
    <w:lvl w:ilvl="1">
      <w:numFmt w:val="bullet"/>
      <w:lvlText w:val="•"/>
      <w:lvlJc w:val="left"/>
      <w:pPr>
        <w:ind w:left="1908" w:hanging="680"/>
      </w:pPr>
    </w:lvl>
    <w:lvl w:ilvl="2">
      <w:numFmt w:val="bullet"/>
      <w:lvlText w:val="•"/>
      <w:lvlJc w:val="left"/>
      <w:pPr>
        <w:ind w:left="2799" w:hanging="680"/>
      </w:pPr>
    </w:lvl>
    <w:lvl w:ilvl="3">
      <w:numFmt w:val="bullet"/>
      <w:lvlText w:val="•"/>
      <w:lvlJc w:val="left"/>
      <w:pPr>
        <w:ind w:left="3690" w:hanging="680"/>
      </w:pPr>
    </w:lvl>
    <w:lvl w:ilvl="4">
      <w:numFmt w:val="bullet"/>
      <w:lvlText w:val="•"/>
      <w:lvlJc w:val="left"/>
      <w:pPr>
        <w:ind w:left="4581" w:hanging="680"/>
      </w:pPr>
    </w:lvl>
    <w:lvl w:ilvl="5">
      <w:numFmt w:val="bullet"/>
      <w:lvlText w:val="•"/>
      <w:lvlJc w:val="left"/>
      <w:pPr>
        <w:ind w:left="5472" w:hanging="680"/>
      </w:pPr>
    </w:lvl>
    <w:lvl w:ilvl="6">
      <w:numFmt w:val="bullet"/>
      <w:lvlText w:val="•"/>
      <w:lvlJc w:val="left"/>
      <w:pPr>
        <w:ind w:left="6363" w:hanging="680"/>
      </w:pPr>
    </w:lvl>
    <w:lvl w:ilvl="7">
      <w:numFmt w:val="bullet"/>
      <w:lvlText w:val="•"/>
      <w:lvlJc w:val="left"/>
      <w:pPr>
        <w:ind w:left="7253" w:hanging="680"/>
      </w:pPr>
    </w:lvl>
    <w:lvl w:ilvl="8">
      <w:numFmt w:val="bullet"/>
      <w:lvlText w:val="•"/>
      <w:lvlJc w:val="left"/>
      <w:pPr>
        <w:ind w:left="8144" w:hanging="680"/>
      </w:pPr>
    </w:lvl>
  </w:abstractNum>
  <w:abstractNum w:abstractNumId="2" w15:restartNumberingAfterBreak="0">
    <w:nsid w:val="0000040B"/>
    <w:multiLevelType w:val="multilevel"/>
    <w:tmpl w:val="0000088E"/>
    <w:lvl w:ilvl="0">
      <w:start w:val="1"/>
      <w:numFmt w:val="decimal"/>
      <w:lvlText w:val="%1."/>
      <w:lvlJc w:val="left"/>
      <w:pPr>
        <w:ind w:left="1018" w:hanging="680"/>
      </w:pPr>
      <w:rPr>
        <w:rFonts w:ascii="Arial" w:hAnsi="Arial" w:cs="Arial"/>
        <w:b/>
        <w:bCs/>
        <w:spacing w:val="-1"/>
        <w:w w:val="99"/>
        <w:sz w:val="20"/>
        <w:szCs w:val="20"/>
      </w:rPr>
    </w:lvl>
    <w:lvl w:ilvl="1">
      <w:start w:val="1"/>
      <w:numFmt w:val="decimal"/>
      <w:lvlText w:val="%1.%2"/>
      <w:lvlJc w:val="left"/>
      <w:pPr>
        <w:ind w:left="818" w:hanging="680"/>
      </w:pPr>
      <w:rPr>
        <w:rFonts w:ascii="Arial" w:hAnsi="Arial" w:cs="Arial"/>
        <w:b/>
        <w:bCs/>
        <w:spacing w:val="-1"/>
        <w:w w:val="99"/>
        <w:sz w:val="20"/>
        <w:szCs w:val="20"/>
      </w:rPr>
    </w:lvl>
    <w:lvl w:ilvl="2">
      <w:start w:val="1"/>
      <w:numFmt w:val="lowerLetter"/>
      <w:lvlText w:val="(%3)"/>
      <w:lvlJc w:val="left"/>
      <w:pPr>
        <w:ind w:left="1499" w:hanging="682"/>
      </w:pPr>
      <w:rPr>
        <w:rFonts w:ascii="Times New Roman" w:hAnsi="Times New Roman" w:cs="Times New Roman"/>
        <w:b w:val="0"/>
        <w:bCs w:val="0"/>
        <w:sz w:val="22"/>
        <w:szCs w:val="22"/>
      </w:rPr>
    </w:lvl>
    <w:lvl w:ilvl="3">
      <w:numFmt w:val="bullet"/>
      <w:lvlText w:val="•"/>
      <w:lvlJc w:val="left"/>
      <w:pPr>
        <w:ind w:left="2517" w:hanging="682"/>
      </w:pPr>
    </w:lvl>
    <w:lvl w:ilvl="4">
      <w:numFmt w:val="bullet"/>
      <w:lvlText w:val="•"/>
      <w:lvlJc w:val="left"/>
      <w:pPr>
        <w:ind w:left="3536" w:hanging="682"/>
      </w:pPr>
    </w:lvl>
    <w:lvl w:ilvl="5">
      <w:numFmt w:val="bullet"/>
      <w:lvlText w:val="•"/>
      <w:lvlJc w:val="left"/>
      <w:pPr>
        <w:ind w:left="4554" w:hanging="682"/>
      </w:pPr>
    </w:lvl>
    <w:lvl w:ilvl="6">
      <w:numFmt w:val="bullet"/>
      <w:lvlText w:val="•"/>
      <w:lvlJc w:val="left"/>
      <w:pPr>
        <w:ind w:left="5573" w:hanging="682"/>
      </w:pPr>
    </w:lvl>
    <w:lvl w:ilvl="7">
      <w:numFmt w:val="bullet"/>
      <w:lvlText w:val="•"/>
      <w:lvlJc w:val="left"/>
      <w:pPr>
        <w:ind w:left="6591" w:hanging="682"/>
      </w:pPr>
    </w:lvl>
    <w:lvl w:ilvl="8">
      <w:numFmt w:val="bullet"/>
      <w:lvlText w:val="•"/>
      <w:lvlJc w:val="left"/>
      <w:pPr>
        <w:ind w:left="7609" w:hanging="682"/>
      </w:pPr>
    </w:lvl>
  </w:abstractNum>
  <w:abstractNum w:abstractNumId="3" w15:restartNumberingAfterBreak="0">
    <w:nsid w:val="0000040C"/>
    <w:multiLevelType w:val="multilevel"/>
    <w:tmpl w:val="0000088F"/>
    <w:lvl w:ilvl="0">
      <w:start w:val="1"/>
      <w:numFmt w:val="lowerLetter"/>
      <w:lvlText w:val="(%1)"/>
      <w:lvlJc w:val="left"/>
      <w:pPr>
        <w:ind w:left="1499" w:hanging="682"/>
      </w:pPr>
      <w:rPr>
        <w:rFonts w:ascii="Times New Roman" w:hAnsi="Times New Roman" w:cs="Times New Roman"/>
        <w:b w:val="0"/>
        <w:bCs w:val="0"/>
        <w:sz w:val="22"/>
        <w:szCs w:val="22"/>
      </w:rPr>
    </w:lvl>
    <w:lvl w:ilvl="1">
      <w:start w:val="1"/>
      <w:numFmt w:val="decimal"/>
      <w:lvlText w:val="(%2)"/>
      <w:lvlJc w:val="left"/>
      <w:pPr>
        <w:ind w:left="1813" w:hanging="314"/>
      </w:pPr>
      <w:rPr>
        <w:rFonts w:ascii="Times New Roman" w:hAnsi="Times New Roman" w:cs="Times New Roman"/>
        <w:b w:val="0"/>
        <w:bCs w:val="0"/>
        <w:sz w:val="22"/>
        <w:szCs w:val="22"/>
      </w:rPr>
    </w:lvl>
    <w:lvl w:ilvl="2">
      <w:numFmt w:val="bullet"/>
      <w:lvlText w:val="•"/>
      <w:lvlJc w:val="left"/>
      <w:pPr>
        <w:ind w:left="2683" w:hanging="314"/>
      </w:pPr>
    </w:lvl>
    <w:lvl w:ilvl="3">
      <w:numFmt w:val="bullet"/>
      <w:lvlText w:val="•"/>
      <w:lvlJc w:val="left"/>
      <w:pPr>
        <w:ind w:left="3554" w:hanging="314"/>
      </w:pPr>
    </w:lvl>
    <w:lvl w:ilvl="4">
      <w:numFmt w:val="bullet"/>
      <w:lvlText w:val="•"/>
      <w:lvlJc w:val="left"/>
      <w:pPr>
        <w:ind w:left="4424" w:hanging="314"/>
      </w:pPr>
    </w:lvl>
    <w:lvl w:ilvl="5">
      <w:numFmt w:val="bullet"/>
      <w:lvlText w:val="•"/>
      <w:lvlJc w:val="left"/>
      <w:pPr>
        <w:ind w:left="5294" w:hanging="314"/>
      </w:pPr>
    </w:lvl>
    <w:lvl w:ilvl="6">
      <w:numFmt w:val="bullet"/>
      <w:lvlText w:val="•"/>
      <w:lvlJc w:val="left"/>
      <w:pPr>
        <w:ind w:left="6165" w:hanging="314"/>
      </w:pPr>
    </w:lvl>
    <w:lvl w:ilvl="7">
      <w:numFmt w:val="bullet"/>
      <w:lvlText w:val="•"/>
      <w:lvlJc w:val="left"/>
      <w:pPr>
        <w:ind w:left="7035" w:hanging="314"/>
      </w:pPr>
    </w:lvl>
    <w:lvl w:ilvl="8">
      <w:numFmt w:val="bullet"/>
      <w:lvlText w:val="•"/>
      <w:lvlJc w:val="left"/>
      <w:pPr>
        <w:ind w:left="7905" w:hanging="314"/>
      </w:pPr>
    </w:lvl>
  </w:abstractNum>
  <w:abstractNum w:abstractNumId="4" w15:restartNumberingAfterBreak="0">
    <w:nsid w:val="0000040D"/>
    <w:multiLevelType w:val="multilevel"/>
    <w:tmpl w:val="00000890"/>
    <w:lvl w:ilvl="0">
      <w:start w:val="1"/>
      <w:numFmt w:val="lowerLetter"/>
      <w:lvlText w:val="(%1)"/>
      <w:lvlJc w:val="left"/>
      <w:pPr>
        <w:ind w:left="1499" w:hanging="682"/>
      </w:pPr>
      <w:rPr>
        <w:rFonts w:ascii="Times New Roman" w:hAnsi="Times New Roman" w:cs="Times New Roman"/>
        <w:b w:val="0"/>
        <w:bCs w:val="0"/>
        <w:sz w:val="22"/>
        <w:szCs w:val="22"/>
      </w:rPr>
    </w:lvl>
    <w:lvl w:ilvl="1">
      <w:numFmt w:val="bullet"/>
      <w:lvlText w:val="•"/>
      <w:lvlJc w:val="left"/>
      <w:pPr>
        <w:ind w:left="2314" w:hanging="682"/>
      </w:pPr>
    </w:lvl>
    <w:lvl w:ilvl="2">
      <w:numFmt w:val="bullet"/>
      <w:lvlText w:val="•"/>
      <w:lvlJc w:val="left"/>
      <w:pPr>
        <w:ind w:left="3128" w:hanging="682"/>
      </w:pPr>
    </w:lvl>
    <w:lvl w:ilvl="3">
      <w:numFmt w:val="bullet"/>
      <w:lvlText w:val="•"/>
      <w:lvlJc w:val="left"/>
      <w:pPr>
        <w:ind w:left="3943" w:hanging="682"/>
      </w:pPr>
    </w:lvl>
    <w:lvl w:ilvl="4">
      <w:numFmt w:val="bullet"/>
      <w:lvlText w:val="•"/>
      <w:lvlJc w:val="left"/>
      <w:pPr>
        <w:ind w:left="4758" w:hanging="682"/>
      </w:pPr>
    </w:lvl>
    <w:lvl w:ilvl="5">
      <w:numFmt w:val="bullet"/>
      <w:lvlText w:val="•"/>
      <w:lvlJc w:val="left"/>
      <w:pPr>
        <w:ind w:left="5573" w:hanging="682"/>
      </w:pPr>
    </w:lvl>
    <w:lvl w:ilvl="6">
      <w:numFmt w:val="bullet"/>
      <w:lvlText w:val="•"/>
      <w:lvlJc w:val="left"/>
      <w:pPr>
        <w:ind w:left="6387" w:hanging="682"/>
      </w:pPr>
    </w:lvl>
    <w:lvl w:ilvl="7">
      <w:numFmt w:val="bullet"/>
      <w:lvlText w:val="•"/>
      <w:lvlJc w:val="left"/>
      <w:pPr>
        <w:ind w:left="7202" w:hanging="682"/>
      </w:pPr>
    </w:lvl>
    <w:lvl w:ilvl="8">
      <w:numFmt w:val="bullet"/>
      <w:lvlText w:val="•"/>
      <w:lvlJc w:val="left"/>
      <w:pPr>
        <w:ind w:left="8017" w:hanging="682"/>
      </w:pPr>
    </w:lvl>
  </w:abstractNum>
  <w:abstractNum w:abstractNumId="5" w15:restartNumberingAfterBreak="0">
    <w:nsid w:val="0000040E"/>
    <w:multiLevelType w:val="multilevel"/>
    <w:tmpl w:val="00000891"/>
    <w:lvl w:ilvl="0">
      <w:start w:val="1"/>
      <w:numFmt w:val="lowerLetter"/>
      <w:lvlText w:val="(%1)"/>
      <w:lvlJc w:val="left"/>
      <w:pPr>
        <w:ind w:left="1499" w:hanging="682"/>
      </w:pPr>
      <w:rPr>
        <w:rFonts w:ascii="Times New Roman" w:hAnsi="Times New Roman" w:cs="Times New Roman"/>
        <w:b w:val="0"/>
        <w:bCs w:val="0"/>
        <w:sz w:val="22"/>
        <w:szCs w:val="22"/>
      </w:rPr>
    </w:lvl>
    <w:lvl w:ilvl="1">
      <w:numFmt w:val="bullet"/>
      <w:lvlText w:val="•"/>
      <w:lvlJc w:val="left"/>
      <w:pPr>
        <w:ind w:left="2314" w:hanging="682"/>
      </w:pPr>
    </w:lvl>
    <w:lvl w:ilvl="2">
      <w:numFmt w:val="bullet"/>
      <w:lvlText w:val="•"/>
      <w:lvlJc w:val="left"/>
      <w:pPr>
        <w:ind w:left="3128" w:hanging="682"/>
      </w:pPr>
    </w:lvl>
    <w:lvl w:ilvl="3">
      <w:numFmt w:val="bullet"/>
      <w:lvlText w:val="•"/>
      <w:lvlJc w:val="left"/>
      <w:pPr>
        <w:ind w:left="3943" w:hanging="682"/>
      </w:pPr>
    </w:lvl>
    <w:lvl w:ilvl="4">
      <w:numFmt w:val="bullet"/>
      <w:lvlText w:val="•"/>
      <w:lvlJc w:val="left"/>
      <w:pPr>
        <w:ind w:left="4758" w:hanging="682"/>
      </w:pPr>
    </w:lvl>
    <w:lvl w:ilvl="5">
      <w:numFmt w:val="bullet"/>
      <w:lvlText w:val="•"/>
      <w:lvlJc w:val="left"/>
      <w:pPr>
        <w:ind w:left="5573" w:hanging="682"/>
      </w:pPr>
    </w:lvl>
    <w:lvl w:ilvl="6">
      <w:numFmt w:val="bullet"/>
      <w:lvlText w:val="•"/>
      <w:lvlJc w:val="left"/>
      <w:pPr>
        <w:ind w:left="6387" w:hanging="682"/>
      </w:pPr>
    </w:lvl>
    <w:lvl w:ilvl="7">
      <w:numFmt w:val="bullet"/>
      <w:lvlText w:val="•"/>
      <w:lvlJc w:val="left"/>
      <w:pPr>
        <w:ind w:left="7202" w:hanging="682"/>
      </w:pPr>
    </w:lvl>
    <w:lvl w:ilvl="8">
      <w:numFmt w:val="bullet"/>
      <w:lvlText w:val="•"/>
      <w:lvlJc w:val="left"/>
      <w:pPr>
        <w:ind w:left="8017" w:hanging="682"/>
      </w:pPr>
    </w:lvl>
  </w:abstractNum>
  <w:abstractNum w:abstractNumId="6" w15:restartNumberingAfterBreak="0">
    <w:nsid w:val="05A07680"/>
    <w:multiLevelType w:val="multilevel"/>
    <w:tmpl w:val="D29ADDA6"/>
    <w:lvl w:ilvl="0">
      <w:start w:val="1"/>
      <w:numFmt w:val="decimal"/>
      <w:lvlText w:val="%1."/>
      <w:lvlJc w:val="left"/>
      <w:pPr>
        <w:ind w:left="1018" w:hanging="680"/>
      </w:pPr>
      <w:rPr>
        <w:rFonts w:ascii="Arial" w:hAnsi="Arial" w:cs="Arial"/>
        <w:b/>
        <w:bCs/>
        <w:spacing w:val="-1"/>
        <w:w w:val="99"/>
        <w:sz w:val="20"/>
        <w:szCs w:val="20"/>
      </w:rPr>
    </w:lvl>
    <w:lvl w:ilvl="1">
      <w:start w:val="1"/>
      <w:numFmt w:val="decimal"/>
      <w:lvlText w:val="%1.%2"/>
      <w:lvlJc w:val="left"/>
      <w:pPr>
        <w:ind w:left="818" w:hanging="680"/>
      </w:pPr>
      <w:rPr>
        <w:rFonts w:ascii="Arial" w:hAnsi="Arial" w:cs="Arial"/>
        <w:b/>
        <w:bCs/>
        <w:spacing w:val="-1"/>
        <w:w w:val="99"/>
        <w:sz w:val="20"/>
        <w:szCs w:val="20"/>
      </w:rPr>
    </w:lvl>
    <w:lvl w:ilvl="2">
      <w:start w:val="1"/>
      <w:numFmt w:val="lowerLetter"/>
      <w:lvlText w:val="(%3)"/>
      <w:lvlJc w:val="left"/>
      <w:pPr>
        <w:ind w:left="1392" w:hanging="682"/>
      </w:pPr>
      <w:rPr>
        <w:rFonts w:ascii="Arial" w:hAnsi="Arial" w:cs="Arial" w:hint="default"/>
        <w:b w:val="0"/>
        <w:bCs w:val="0"/>
        <w:sz w:val="22"/>
        <w:szCs w:val="22"/>
      </w:rPr>
    </w:lvl>
    <w:lvl w:ilvl="3">
      <w:numFmt w:val="bullet"/>
      <w:lvlText w:val="•"/>
      <w:lvlJc w:val="left"/>
      <w:pPr>
        <w:ind w:left="2517" w:hanging="682"/>
      </w:pPr>
    </w:lvl>
    <w:lvl w:ilvl="4">
      <w:numFmt w:val="bullet"/>
      <w:lvlText w:val="•"/>
      <w:lvlJc w:val="left"/>
      <w:pPr>
        <w:ind w:left="3536" w:hanging="682"/>
      </w:pPr>
    </w:lvl>
    <w:lvl w:ilvl="5">
      <w:numFmt w:val="bullet"/>
      <w:lvlText w:val="•"/>
      <w:lvlJc w:val="left"/>
      <w:pPr>
        <w:ind w:left="4554" w:hanging="682"/>
      </w:pPr>
    </w:lvl>
    <w:lvl w:ilvl="6">
      <w:numFmt w:val="bullet"/>
      <w:lvlText w:val="•"/>
      <w:lvlJc w:val="left"/>
      <w:pPr>
        <w:ind w:left="5573" w:hanging="682"/>
      </w:pPr>
    </w:lvl>
    <w:lvl w:ilvl="7">
      <w:numFmt w:val="bullet"/>
      <w:lvlText w:val="•"/>
      <w:lvlJc w:val="left"/>
      <w:pPr>
        <w:ind w:left="6591" w:hanging="682"/>
      </w:pPr>
    </w:lvl>
    <w:lvl w:ilvl="8">
      <w:numFmt w:val="bullet"/>
      <w:lvlText w:val="•"/>
      <w:lvlJc w:val="left"/>
      <w:pPr>
        <w:ind w:left="7609" w:hanging="682"/>
      </w:pPr>
    </w:lvl>
  </w:abstractNum>
  <w:abstractNum w:abstractNumId="7" w15:restartNumberingAfterBreak="0">
    <w:nsid w:val="1302750B"/>
    <w:multiLevelType w:val="multilevel"/>
    <w:tmpl w:val="D29ADDA6"/>
    <w:lvl w:ilvl="0">
      <w:start w:val="1"/>
      <w:numFmt w:val="decimal"/>
      <w:lvlText w:val="%1."/>
      <w:lvlJc w:val="left"/>
      <w:pPr>
        <w:ind w:left="1018" w:hanging="680"/>
      </w:pPr>
      <w:rPr>
        <w:rFonts w:ascii="Arial" w:hAnsi="Arial" w:cs="Arial"/>
        <w:b/>
        <w:bCs/>
        <w:spacing w:val="-1"/>
        <w:w w:val="99"/>
        <w:sz w:val="20"/>
        <w:szCs w:val="20"/>
      </w:rPr>
    </w:lvl>
    <w:lvl w:ilvl="1">
      <w:start w:val="1"/>
      <w:numFmt w:val="decimal"/>
      <w:lvlText w:val="%1.%2"/>
      <w:lvlJc w:val="left"/>
      <w:pPr>
        <w:ind w:left="818" w:hanging="680"/>
      </w:pPr>
      <w:rPr>
        <w:rFonts w:ascii="Arial" w:hAnsi="Arial" w:cs="Arial"/>
        <w:b/>
        <w:bCs/>
        <w:spacing w:val="-1"/>
        <w:w w:val="99"/>
        <w:sz w:val="20"/>
        <w:szCs w:val="20"/>
      </w:rPr>
    </w:lvl>
    <w:lvl w:ilvl="2">
      <w:start w:val="1"/>
      <w:numFmt w:val="lowerLetter"/>
      <w:lvlText w:val="(%3)"/>
      <w:lvlJc w:val="left"/>
      <w:pPr>
        <w:ind w:left="1392" w:hanging="682"/>
      </w:pPr>
      <w:rPr>
        <w:rFonts w:ascii="Arial" w:hAnsi="Arial" w:cs="Arial" w:hint="default"/>
        <w:b w:val="0"/>
        <w:bCs w:val="0"/>
        <w:sz w:val="22"/>
        <w:szCs w:val="22"/>
      </w:rPr>
    </w:lvl>
    <w:lvl w:ilvl="3">
      <w:numFmt w:val="bullet"/>
      <w:lvlText w:val="•"/>
      <w:lvlJc w:val="left"/>
      <w:pPr>
        <w:ind w:left="2517" w:hanging="682"/>
      </w:pPr>
    </w:lvl>
    <w:lvl w:ilvl="4">
      <w:numFmt w:val="bullet"/>
      <w:lvlText w:val="•"/>
      <w:lvlJc w:val="left"/>
      <w:pPr>
        <w:ind w:left="3536" w:hanging="682"/>
      </w:pPr>
    </w:lvl>
    <w:lvl w:ilvl="5">
      <w:numFmt w:val="bullet"/>
      <w:lvlText w:val="•"/>
      <w:lvlJc w:val="left"/>
      <w:pPr>
        <w:ind w:left="4554" w:hanging="682"/>
      </w:pPr>
    </w:lvl>
    <w:lvl w:ilvl="6">
      <w:numFmt w:val="bullet"/>
      <w:lvlText w:val="•"/>
      <w:lvlJc w:val="left"/>
      <w:pPr>
        <w:ind w:left="5573" w:hanging="682"/>
      </w:pPr>
    </w:lvl>
    <w:lvl w:ilvl="7">
      <w:numFmt w:val="bullet"/>
      <w:lvlText w:val="•"/>
      <w:lvlJc w:val="left"/>
      <w:pPr>
        <w:ind w:left="6591" w:hanging="682"/>
      </w:pPr>
    </w:lvl>
    <w:lvl w:ilvl="8">
      <w:numFmt w:val="bullet"/>
      <w:lvlText w:val="•"/>
      <w:lvlJc w:val="left"/>
      <w:pPr>
        <w:ind w:left="7609" w:hanging="682"/>
      </w:pPr>
    </w:lvl>
  </w:abstractNum>
  <w:abstractNum w:abstractNumId="8" w15:restartNumberingAfterBreak="0">
    <w:nsid w:val="209A77C7"/>
    <w:multiLevelType w:val="multilevel"/>
    <w:tmpl w:val="00000886"/>
    <w:lvl w:ilvl="0">
      <w:start w:val="1"/>
      <w:numFmt w:val="decimal"/>
      <w:lvlText w:val="%1."/>
      <w:lvlJc w:val="left"/>
      <w:pPr>
        <w:ind w:left="1018" w:hanging="680"/>
      </w:pPr>
      <w:rPr>
        <w:rFonts w:ascii="Arial" w:hAnsi="Arial" w:cs="Arial"/>
        <w:b/>
        <w:bCs/>
        <w:spacing w:val="-1"/>
        <w:w w:val="99"/>
        <w:sz w:val="20"/>
        <w:szCs w:val="20"/>
      </w:rPr>
    </w:lvl>
    <w:lvl w:ilvl="1">
      <w:start w:val="1"/>
      <w:numFmt w:val="decimal"/>
      <w:lvlText w:val="%1.%2"/>
      <w:lvlJc w:val="left"/>
      <w:pPr>
        <w:ind w:left="1018" w:hanging="680"/>
      </w:pPr>
      <w:rPr>
        <w:rFonts w:ascii="Arial" w:hAnsi="Arial" w:cs="Arial"/>
        <w:b/>
        <w:bCs/>
        <w:spacing w:val="-1"/>
        <w:w w:val="99"/>
        <w:sz w:val="20"/>
        <w:szCs w:val="20"/>
      </w:rPr>
    </w:lvl>
    <w:lvl w:ilvl="2">
      <w:start w:val="1"/>
      <w:numFmt w:val="lowerLetter"/>
      <w:lvlText w:val="(%3)"/>
      <w:lvlJc w:val="left"/>
      <w:pPr>
        <w:ind w:left="1499" w:hanging="682"/>
      </w:pPr>
      <w:rPr>
        <w:rFonts w:ascii="Times New Roman" w:hAnsi="Times New Roman" w:cs="Times New Roman"/>
        <w:b w:val="0"/>
        <w:bCs w:val="0"/>
        <w:sz w:val="22"/>
        <w:szCs w:val="22"/>
      </w:rPr>
    </w:lvl>
    <w:lvl w:ilvl="3">
      <w:start w:val="1"/>
      <w:numFmt w:val="lowerRoman"/>
      <w:lvlText w:val="(%4)"/>
      <w:lvlJc w:val="left"/>
      <w:pPr>
        <w:ind w:left="2179" w:hanging="721"/>
      </w:pPr>
      <w:rPr>
        <w:rFonts w:ascii="Times New Roman" w:hAnsi="Times New Roman" w:cs="Times New Roman"/>
        <w:b w:val="0"/>
        <w:bCs w:val="0"/>
        <w:sz w:val="22"/>
        <w:szCs w:val="22"/>
      </w:rPr>
    </w:lvl>
    <w:lvl w:ilvl="4">
      <w:numFmt w:val="bullet"/>
      <w:lvlText w:val="•"/>
      <w:lvlJc w:val="left"/>
      <w:pPr>
        <w:ind w:left="2220" w:hanging="721"/>
      </w:pPr>
    </w:lvl>
    <w:lvl w:ilvl="5">
      <w:numFmt w:val="bullet"/>
      <w:lvlText w:val="•"/>
      <w:lvlJc w:val="left"/>
      <w:pPr>
        <w:ind w:left="3457" w:hanging="721"/>
      </w:pPr>
    </w:lvl>
    <w:lvl w:ilvl="6">
      <w:numFmt w:val="bullet"/>
      <w:lvlText w:val="•"/>
      <w:lvlJc w:val="left"/>
      <w:pPr>
        <w:ind w:left="4695" w:hanging="721"/>
      </w:pPr>
    </w:lvl>
    <w:lvl w:ilvl="7">
      <w:numFmt w:val="bullet"/>
      <w:lvlText w:val="•"/>
      <w:lvlJc w:val="left"/>
      <w:pPr>
        <w:ind w:left="5933" w:hanging="721"/>
      </w:pPr>
    </w:lvl>
    <w:lvl w:ilvl="8">
      <w:numFmt w:val="bullet"/>
      <w:lvlText w:val="•"/>
      <w:lvlJc w:val="left"/>
      <w:pPr>
        <w:ind w:left="7171" w:hanging="721"/>
      </w:pPr>
    </w:lvl>
  </w:abstractNum>
  <w:abstractNum w:abstractNumId="9" w15:restartNumberingAfterBreak="0">
    <w:nsid w:val="28CF3BE6"/>
    <w:multiLevelType w:val="hybridMultilevel"/>
    <w:tmpl w:val="3B245E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CE16321"/>
    <w:multiLevelType w:val="hybridMultilevel"/>
    <w:tmpl w:val="3192108C"/>
    <w:lvl w:ilvl="0" w:tplc="E9F4F3F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15:restartNumberingAfterBreak="0">
    <w:nsid w:val="2D030D97"/>
    <w:multiLevelType w:val="multilevel"/>
    <w:tmpl w:val="31E449A8"/>
    <w:lvl w:ilvl="0">
      <w:start w:val="1"/>
      <w:numFmt w:val="decimal"/>
      <w:lvlText w:val="%1."/>
      <w:lvlJc w:val="left"/>
      <w:pPr>
        <w:ind w:left="1018" w:hanging="680"/>
      </w:pPr>
      <w:rPr>
        <w:rFonts w:ascii="Arial" w:hAnsi="Arial" w:cs="Arial"/>
        <w:b/>
        <w:bCs/>
        <w:spacing w:val="-1"/>
        <w:w w:val="99"/>
        <w:sz w:val="20"/>
        <w:szCs w:val="20"/>
      </w:rPr>
    </w:lvl>
    <w:lvl w:ilvl="1">
      <w:start w:val="1"/>
      <w:numFmt w:val="decimal"/>
      <w:lvlText w:val="%1.%2"/>
      <w:lvlJc w:val="left"/>
      <w:pPr>
        <w:ind w:left="818" w:hanging="680"/>
      </w:pPr>
      <w:rPr>
        <w:rFonts w:ascii="Arial" w:hAnsi="Arial" w:cs="Arial"/>
        <w:b/>
        <w:bCs/>
        <w:spacing w:val="-1"/>
        <w:w w:val="99"/>
        <w:sz w:val="20"/>
        <w:szCs w:val="20"/>
      </w:rPr>
    </w:lvl>
    <w:lvl w:ilvl="2">
      <w:start w:val="1"/>
      <w:numFmt w:val="lowerLetter"/>
      <w:lvlText w:val="(%3)"/>
      <w:lvlJc w:val="left"/>
      <w:pPr>
        <w:ind w:left="1392" w:hanging="682"/>
      </w:pPr>
      <w:rPr>
        <w:rFonts w:ascii="Arial" w:hAnsi="Arial" w:cs="Arial" w:hint="default"/>
        <w:b w:val="0"/>
        <w:bCs w:val="0"/>
        <w:sz w:val="22"/>
        <w:szCs w:val="22"/>
      </w:rPr>
    </w:lvl>
    <w:lvl w:ilvl="3">
      <w:numFmt w:val="bullet"/>
      <w:lvlText w:val="•"/>
      <w:lvlJc w:val="left"/>
      <w:pPr>
        <w:ind w:left="2517" w:hanging="682"/>
      </w:pPr>
    </w:lvl>
    <w:lvl w:ilvl="4">
      <w:numFmt w:val="bullet"/>
      <w:lvlText w:val="•"/>
      <w:lvlJc w:val="left"/>
      <w:pPr>
        <w:ind w:left="3536" w:hanging="682"/>
      </w:pPr>
    </w:lvl>
    <w:lvl w:ilvl="5">
      <w:numFmt w:val="bullet"/>
      <w:lvlText w:val="•"/>
      <w:lvlJc w:val="left"/>
      <w:pPr>
        <w:ind w:left="4554" w:hanging="682"/>
      </w:pPr>
    </w:lvl>
    <w:lvl w:ilvl="6">
      <w:numFmt w:val="bullet"/>
      <w:lvlText w:val="•"/>
      <w:lvlJc w:val="left"/>
      <w:pPr>
        <w:ind w:left="5573" w:hanging="682"/>
      </w:pPr>
    </w:lvl>
    <w:lvl w:ilvl="7">
      <w:numFmt w:val="bullet"/>
      <w:lvlText w:val="•"/>
      <w:lvlJc w:val="left"/>
      <w:pPr>
        <w:ind w:left="6591" w:hanging="682"/>
      </w:pPr>
    </w:lvl>
    <w:lvl w:ilvl="8">
      <w:numFmt w:val="bullet"/>
      <w:lvlText w:val="•"/>
      <w:lvlJc w:val="left"/>
      <w:pPr>
        <w:ind w:left="7609" w:hanging="682"/>
      </w:pPr>
    </w:lvl>
  </w:abstractNum>
  <w:abstractNum w:abstractNumId="12" w15:restartNumberingAfterBreak="0">
    <w:nsid w:val="2D4023CC"/>
    <w:multiLevelType w:val="hybridMultilevel"/>
    <w:tmpl w:val="9D24D788"/>
    <w:lvl w:ilvl="0" w:tplc="0C09000F">
      <w:start w:val="1"/>
      <w:numFmt w:val="decimal"/>
      <w:lvlText w:val="%1."/>
      <w:lvlJc w:val="left"/>
      <w:pPr>
        <w:ind w:left="60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643014"/>
    <w:multiLevelType w:val="multilevel"/>
    <w:tmpl w:val="6C1AB6DA"/>
    <w:lvl w:ilvl="0">
      <w:start w:val="3"/>
      <w:numFmt w:val="decimal"/>
      <w:lvlText w:val="%1"/>
      <w:lvlJc w:val="left"/>
      <w:pPr>
        <w:ind w:left="360" w:hanging="360"/>
      </w:pPr>
      <w:rPr>
        <w:rFonts w:hint="default"/>
      </w:rPr>
    </w:lvl>
    <w:lvl w:ilvl="1">
      <w:start w:val="1"/>
      <w:numFmt w:val="decimal"/>
      <w:lvlText w:val="%1.%2"/>
      <w:lvlJc w:val="left"/>
      <w:pPr>
        <w:ind w:left="1794" w:hanging="36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022" w:hanging="72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250" w:hanging="108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478" w:hanging="1440"/>
      </w:pPr>
      <w:rPr>
        <w:rFonts w:hint="default"/>
      </w:rPr>
    </w:lvl>
    <w:lvl w:ilvl="8">
      <w:start w:val="1"/>
      <w:numFmt w:val="decimal"/>
      <w:lvlText w:val="%1.%2.%3.%4.%5.%6.%7.%8.%9"/>
      <w:lvlJc w:val="left"/>
      <w:pPr>
        <w:ind w:left="13272" w:hanging="1800"/>
      </w:pPr>
      <w:rPr>
        <w:rFonts w:hint="default"/>
      </w:rPr>
    </w:lvl>
  </w:abstractNum>
  <w:abstractNum w:abstractNumId="14" w15:restartNumberingAfterBreak="0">
    <w:nsid w:val="36DF44E0"/>
    <w:multiLevelType w:val="hybridMultilevel"/>
    <w:tmpl w:val="C69AA2D2"/>
    <w:lvl w:ilvl="0" w:tplc="8910CC64">
      <w:start w:val="1"/>
      <w:numFmt w:val="lowerLetter"/>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5" w15:restartNumberingAfterBreak="0">
    <w:nsid w:val="45D83B74"/>
    <w:multiLevelType w:val="hybridMultilevel"/>
    <w:tmpl w:val="C7E42D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BCD16E3"/>
    <w:multiLevelType w:val="multilevel"/>
    <w:tmpl w:val="D29ADDA6"/>
    <w:lvl w:ilvl="0">
      <w:start w:val="1"/>
      <w:numFmt w:val="decimal"/>
      <w:lvlText w:val="%1."/>
      <w:lvlJc w:val="left"/>
      <w:pPr>
        <w:ind w:left="1018" w:hanging="680"/>
      </w:pPr>
      <w:rPr>
        <w:rFonts w:ascii="Arial" w:hAnsi="Arial" w:cs="Arial"/>
        <w:b/>
        <w:bCs/>
        <w:spacing w:val="-1"/>
        <w:w w:val="99"/>
        <w:sz w:val="20"/>
        <w:szCs w:val="20"/>
      </w:rPr>
    </w:lvl>
    <w:lvl w:ilvl="1">
      <w:start w:val="1"/>
      <w:numFmt w:val="decimal"/>
      <w:lvlText w:val="%1.%2"/>
      <w:lvlJc w:val="left"/>
      <w:pPr>
        <w:ind w:left="818" w:hanging="680"/>
      </w:pPr>
      <w:rPr>
        <w:rFonts w:ascii="Arial" w:hAnsi="Arial" w:cs="Arial"/>
        <w:b/>
        <w:bCs/>
        <w:spacing w:val="-1"/>
        <w:w w:val="99"/>
        <w:sz w:val="20"/>
        <w:szCs w:val="20"/>
      </w:rPr>
    </w:lvl>
    <w:lvl w:ilvl="2">
      <w:start w:val="1"/>
      <w:numFmt w:val="lowerLetter"/>
      <w:lvlText w:val="(%3)"/>
      <w:lvlJc w:val="left"/>
      <w:pPr>
        <w:ind w:left="1392" w:hanging="682"/>
      </w:pPr>
      <w:rPr>
        <w:rFonts w:ascii="Arial" w:hAnsi="Arial" w:cs="Arial" w:hint="default"/>
        <w:b w:val="0"/>
        <w:bCs w:val="0"/>
        <w:sz w:val="22"/>
        <w:szCs w:val="22"/>
      </w:rPr>
    </w:lvl>
    <w:lvl w:ilvl="3">
      <w:numFmt w:val="bullet"/>
      <w:lvlText w:val="•"/>
      <w:lvlJc w:val="left"/>
      <w:pPr>
        <w:ind w:left="2517" w:hanging="682"/>
      </w:pPr>
    </w:lvl>
    <w:lvl w:ilvl="4">
      <w:numFmt w:val="bullet"/>
      <w:lvlText w:val="•"/>
      <w:lvlJc w:val="left"/>
      <w:pPr>
        <w:ind w:left="3536" w:hanging="682"/>
      </w:pPr>
    </w:lvl>
    <w:lvl w:ilvl="5">
      <w:numFmt w:val="bullet"/>
      <w:lvlText w:val="•"/>
      <w:lvlJc w:val="left"/>
      <w:pPr>
        <w:ind w:left="4554" w:hanging="682"/>
      </w:pPr>
    </w:lvl>
    <w:lvl w:ilvl="6">
      <w:numFmt w:val="bullet"/>
      <w:lvlText w:val="•"/>
      <w:lvlJc w:val="left"/>
      <w:pPr>
        <w:ind w:left="5573" w:hanging="682"/>
      </w:pPr>
    </w:lvl>
    <w:lvl w:ilvl="7">
      <w:numFmt w:val="bullet"/>
      <w:lvlText w:val="•"/>
      <w:lvlJc w:val="left"/>
      <w:pPr>
        <w:ind w:left="6591" w:hanging="682"/>
      </w:pPr>
    </w:lvl>
    <w:lvl w:ilvl="8">
      <w:numFmt w:val="bullet"/>
      <w:lvlText w:val="•"/>
      <w:lvlJc w:val="left"/>
      <w:pPr>
        <w:ind w:left="7609" w:hanging="682"/>
      </w:pPr>
    </w:lvl>
  </w:abstractNum>
  <w:abstractNum w:abstractNumId="17" w15:restartNumberingAfterBreak="0">
    <w:nsid w:val="5C417E11"/>
    <w:multiLevelType w:val="hybridMultilevel"/>
    <w:tmpl w:val="EDEAE176"/>
    <w:lvl w:ilvl="0" w:tplc="ED8EF5E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4D5C39"/>
    <w:multiLevelType w:val="multilevel"/>
    <w:tmpl w:val="0000088E"/>
    <w:lvl w:ilvl="0">
      <w:start w:val="1"/>
      <w:numFmt w:val="decimal"/>
      <w:lvlText w:val="%1."/>
      <w:lvlJc w:val="left"/>
      <w:pPr>
        <w:ind w:left="1018" w:hanging="680"/>
      </w:pPr>
      <w:rPr>
        <w:rFonts w:ascii="Arial" w:hAnsi="Arial" w:cs="Arial"/>
        <w:b/>
        <w:bCs/>
        <w:spacing w:val="-1"/>
        <w:w w:val="99"/>
        <w:sz w:val="20"/>
        <w:szCs w:val="20"/>
      </w:rPr>
    </w:lvl>
    <w:lvl w:ilvl="1">
      <w:start w:val="1"/>
      <w:numFmt w:val="decimal"/>
      <w:lvlText w:val="%1.%2"/>
      <w:lvlJc w:val="left"/>
      <w:pPr>
        <w:ind w:left="818" w:hanging="680"/>
      </w:pPr>
      <w:rPr>
        <w:rFonts w:ascii="Arial" w:hAnsi="Arial" w:cs="Arial"/>
        <w:b/>
        <w:bCs/>
        <w:spacing w:val="-1"/>
        <w:w w:val="99"/>
        <w:sz w:val="20"/>
        <w:szCs w:val="20"/>
      </w:rPr>
    </w:lvl>
    <w:lvl w:ilvl="2">
      <w:start w:val="1"/>
      <w:numFmt w:val="lowerLetter"/>
      <w:lvlText w:val="(%3)"/>
      <w:lvlJc w:val="left"/>
      <w:pPr>
        <w:ind w:left="1499" w:hanging="682"/>
      </w:pPr>
      <w:rPr>
        <w:rFonts w:ascii="Times New Roman" w:hAnsi="Times New Roman" w:cs="Times New Roman"/>
        <w:b w:val="0"/>
        <w:bCs w:val="0"/>
        <w:sz w:val="22"/>
        <w:szCs w:val="22"/>
      </w:rPr>
    </w:lvl>
    <w:lvl w:ilvl="3">
      <w:numFmt w:val="bullet"/>
      <w:lvlText w:val="•"/>
      <w:lvlJc w:val="left"/>
      <w:pPr>
        <w:ind w:left="2517" w:hanging="682"/>
      </w:pPr>
    </w:lvl>
    <w:lvl w:ilvl="4">
      <w:numFmt w:val="bullet"/>
      <w:lvlText w:val="•"/>
      <w:lvlJc w:val="left"/>
      <w:pPr>
        <w:ind w:left="3536" w:hanging="682"/>
      </w:pPr>
    </w:lvl>
    <w:lvl w:ilvl="5">
      <w:numFmt w:val="bullet"/>
      <w:lvlText w:val="•"/>
      <w:lvlJc w:val="left"/>
      <w:pPr>
        <w:ind w:left="4554" w:hanging="682"/>
      </w:pPr>
    </w:lvl>
    <w:lvl w:ilvl="6">
      <w:numFmt w:val="bullet"/>
      <w:lvlText w:val="•"/>
      <w:lvlJc w:val="left"/>
      <w:pPr>
        <w:ind w:left="5573" w:hanging="682"/>
      </w:pPr>
    </w:lvl>
    <w:lvl w:ilvl="7">
      <w:numFmt w:val="bullet"/>
      <w:lvlText w:val="•"/>
      <w:lvlJc w:val="left"/>
      <w:pPr>
        <w:ind w:left="6591" w:hanging="682"/>
      </w:pPr>
    </w:lvl>
    <w:lvl w:ilvl="8">
      <w:numFmt w:val="bullet"/>
      <w:lvlText w:val="•"/>
      <w:lvlJc w:val="left"/>
      <w:pPr>
        <w:ind w:left="7609" w:hanging="682"/>
      </w:pPr>
    </w:lvl>
  </w:abstractNum>
  <w:abstractNum w:abstractNumId="19" w15:restartNumberingAfterBreak="0">
    <w:nsid w:val="6A5C1B09"/>
    <w:multiLevelType w:val="multilevel"/>
    <w:tmpl w:val="0000088E"/>
    <w:lvl w:ilvl="0">
      <w:start w:val="1"/>
      <w:numFmt w:val="decimal"/>
      <w:lvlText w:val="%1."/>
      <w:lvlJc w:val="left"/>
      <w:pPr>
        <w:ind w:left="1018" w:hanging="680"/>
      </w:pPr>
      <w:rPr>
        <w:rFonts w:ascii="Arial" w:hAnsi="Arial" w:cs="Arial"/>
        <w:b/>
        <w:bCs/>
        <w:spacing w:val="-1"/>
        <w:w w:val="99"/>
        <w:sz w:val="20"/>
        <w:szCs w:val="20"/>
      </w:rPr>
    </w:lvl>
    <w:lvl w:ilvl="1">
      <w:start w:val="1"/>
      <w:numFmt w:val="decimal"/>
      <w:lvlText w:val="%1.%2"/>
      <w:lvlJc w:val="left"/>
      <w:pPr>
        <w:ind w:left="818" w:hanging="680"/>
      </w:pPr>
      <w:rPr>
        <w:rFonts w:ascii="Arial" w:hAnsi="Arial" w:cs="Arial"/>
        <w:b/>
        <w:bCs/>
        <w:spacing w:val="-1"/>
        <w:w w:val="99"/>
        <w:sz w:val="20"/>
        <w:szCs w:val="20"/>
      </w:rPr>
    </w:lvl>
    <w:lvl w:ilvl="2">
      <w:start w:val="1"/>
      <w:numFmt w:val="lowerLetter"/>
      <w:lvlText w:val="(%3)"/>
      <w:lvlJc w:val="left"/>
      <w:pPr>
        <w:ind w:left="1499" w:hanging="682"/>
      </w:pPr>
      <w:rPr>
        <w:rFonts w:ascii="Times New Roman" w:hAnsi="Times New Roman" w:cs="Times New Roman"/>
        <w:b w:val="0"/>
        <w:bCs w:val="0"/>
        <w:sz w:val="22"/>
        <w:szCs w:val="22"/>
      </w:rPr>
    </w:lvl>
    <w:lvl w:ilvl="3">
      <w:numFmt w:val="bullet"/>
      <w:lvlText w:val="•"/>
      <w:lvlJc w:val="left"/>
      <w:pPr>
        <w:ind w:left="2517" w:hanging="682"/>
      </w:pPr>
    </w:lvl>
    <w:lvl w:ilvl="4">
      <w:numFmt w:val="bullet"/>
      <w:lvlText w:val="•"/>
      <w:lvlJc w:val="left"/>
      <w:pPr>
        <w:ind w:left="3536" w:hanging="682"/>
      </w:pPr>
    </w:lvl>
    <w:lvl w:ilvl="5">
      <w:numFmt w:val="bullet"/>
      <w:lvlText w:val="•"/>
      <w:lvlJc w:val="left"/>
      <w:pPr>
        <w:ind w:left="4554" w:hanging="682"/>
      </w:pPr>
    </w:lvl>
    <w:lvl w:ilvl="6">
      <w:numFmt w:val="bullet"/>
      <w:lvlText w:val="•"/>
      <w:lvlJc w:val="left"/>
      <w:pPr>
        <w:ind w:left="5573" w:hanging="682"/>
      </w:pPr>
    </w:lvl>
    <w:lvl w:ilvl="7">
      <w:numFmt w:val="bullet"/>
      <w:lvlText w:val="•"/>
      <w:lvlJc w:val="left"/>
      <w:pPr>
        <w:ind w:left="6591" w:hanging="682"/>
      </w:pPr>
    </w:lvl>
    <w:lvl w:ilvl="8">
      <w:numFmt w:val="bullet"/>
      <w:lvlText w:val="•"/>
      <w:lvlJc w:val="left"/>
      <w:pPr>
        <w:ind w:left="7609" w:hanging="682"/>
      </w:pPr>
    </w:lvl>
  </w:abstractNum>
  <w:abstractNum w:abstractNumId="20" w15:restartNumberingAfterBreak="0">
    <w:nsid w:val="6B880CD2"/>
    <w:multiLevelType w:val="hybridMultilevel"/>
    <w:tmpl w:val="18D8583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1" w15:restartNumberingAfterBreak="0">
    <w:nsid w:val="73AE1835"/>
    <w:multiLevelType w:val="hybridMultilevel"/>
    <w:tmpl w:val="A7DC31B4"/>
    <w:lvl w:ilvl="0" w:tplc="0C090001">
      <w:start w:val="1"/>
      <w:numFmt w:val="bullet"/>
      <w:lvlText w:val=""/>
      <w:lvlJc w:val="left"/>
      <w:pPr>
        <w:ind w:left="1546" w:hanging="360"/>
      </w:pPr>
      <w:rPr>
        <w:rFonts w:ascii="Symbol" w:hAnsi="Symbol" w:hint="default"/>
      </w:rPr>
    </w:lvl>
    <w:lvl w:ilvl="1" w:tplc="0C090003" w:tentative="1">
      <w:start w:val="1"/>
      <w:numFmt w:val="bullet"/>
      <w:lvlText w:val="o"/>
      <w:lvlJc w:val="left"/>
      <w:pPr>
        <w:ind w:left="2266" w:hanging="360"/>
      </w:pPr>
      <w:rPr>
        <w:rFonts w:ascii="Courier New" w:hAnsi="Courier New" w:cs="Courier New" w:hint="default"/>
      </w:rPr>
    </w:lvl>
    <w:lvl w:ilvl="2" w:tplc="0C090005" w:tentative="1">
      <w:start w:val="1"/>
      <w:numFmt w:val="bullet"/>
      <w:lvlText w:val=""/>
      <w:lvlJc w:val="left"/>
      <w:pPr>
        <w:ind w:left="2986" w:hanging="360"/>
      </w:pPr>
      <w:rPr>
        <w:rFonts w:ascii="Wingdings" w:hAnsi="Wingdings" w:hint="default"/>
      </w:rPr>
    </w:lvl>
    <w:lvl w:ilvl="3" w:tplc="0C090001" w:tentative="1">
      <w:start w:val="1"/>
      <w:numFmt w:val="bullet"/>
      <w:lvlText w:val=""/>
      <w:lvlJc w:val="left"/>
      <w:pPr>
        <w:ind w:left="3706" w:hanging="360"/>
      </w:pPr>
      <w:rPr>
        <w:rFonts w:ascii="Symbol" w:hAnsi="Symbol" w:hint="default"/>
      </w:rPr>
    </w:lvl>
    <w:lvl w:ilvl="4" w:tplc="0C090003" w:tentative="1">
      <w:start w:val="1"/>
      <w:numFmt w:val="bullet"/>
      <w:lvlText w:val="o"/>
      <w:lvlJc w:val="left"/>
      <w:pPr>
        <w:ind w:left="4426" w:hanging="360"/>
      </w:pPr>
      <w:rPr>
        <w:rFonts w:ascii="Courier New" w:hAnsi="Courier New" w:cs="Courier New" w:hint="default"/>
      </w:rPr>
    </w:lvl>
    <w:lvl w:ilvl="5" w:tplc="0C090005" w:tentative="1">
      <w:start w:val="1"/>
      <w:numFmt w:val="bullet"/>
      <w:lvlText w:val=""/>
      <w:lvlJc w:val="left"/>
      <w:pPr>
        <w:ind w:left="5146" w:hanging="360"/>
      </w:pPr>
      <w:rPr>
        <w:rFonts w:ascii="Wingdings" w:hAnsi="Wingdings" w:hint="default"/>
      </w:rPr>
    </w:lvl>
    <w:lvl w:ilvl="6" w:tplc="0C090001" w:tentative="1">
      <w:start w:val="1"/>
      <w:numFmt w:val="bullet"/>
      <w:lvlText w:val=""/>
      <w:lvlJc w:val="left"/>
      <w:pPr>
        <w:ind w:left="5866" w:hanging="360"/>
      </w:pPr>
      <w:rPr>
        <w:rFonts w:ascii="Symbol" w:hAnsi="Symbol" w:hint="default"/>
      </w:rPr>
    </w:lvl>
    <w:lvl w:ilvl="7" w:tplc="0C090003" w:tentative="1">
      <w:start w:val="1"/>
      <w:numFmt w:val="bullet"/>
      <w:lvlText w:val="o"/>
      <w:lvlJc w:val="left"/>
      <w:pPr>
        <w:ind w:left="6586" w:hanging="360"/>
      </w:pPr>
      <w:rPr>
        <w:rFonts w:ascii="Courier New" w:hAnsi="Courier New" w:cs="Courier New" w:hint="default"/>
      </w:rPr>
    </w:lvl>
    <w:lvl w:ilvl="8" w:tplc="0C090005" w:tentative="1">
      <w:start w:val="1"/>
      <w:numFmt w:val="bullet"/>
      <w:lvlText w:val=""/>
      <w:lvlJc w:val="left"/>
      <w:pPr>
        <w:ind w:left="7306" w:hanging="360"/>
      </w:pPr>
      <w:rPr>
        <w:rFonts w:ascii="Wingdings" w:hAnsi="Wingdings" w:hint="default"/>
      </w:rPr>
    </w:lvl>
  </w:abstractNum>
  <w:abstractNum w:abstractNumId="22" w15:restartNumberingAfterBreak="0">
    <w:nsid w:val="77C33C74"/>
    <w:multiLevelType w:val="multilevel"/>
    <w:tmpl w:val="D29ADDA6"/>
    <w:lvl w:ilvl="0">
      <w:start w:val="1"/>
      <w:numFmt w:val="decimal"/>
      <w:lvlText w:val="%1."/>
      <w:lvlJc w:val="left"/>
      <w:pPr>
        <w:ind w:left="1018" w:hanging="680"/>
      </w:pPr>
      <w:rPr>
        <w:rFonts w:ascii="Arial" w:hAnsi="Arial" w:cs="Arial"/>
        <w:b/>
        <w:bCs/>
        <w:spacing w:val="-1"/>
        <w:w w:val="99"/>
        <w:sz w:val="20"/>
        <w:szCs w:val="20"/>
      </w:rPr>
    </w:lvl>
    <w:lvl w:ilvl="1">
      <w:start w:val="1"/>
      <w:numFmt w:val="decimal"/>
      <w:lvlText w:val="%1.%2"/>
      <w:lvlJc w:val="left"/>
      <w:pPr>
        <w:ind w:left="818" w:hanging="680"/>
      </w:pPr>
      <w:rPr>
        <w:rFonts w:ascii="Arial" w:hAnsi="Arial" w:cs="Arial"/>
        <w:b/>
        <w:bCs/>
        <w:spacing w:val="-1"/>
        <w:w w:val="99"/>
        <w:sz w:val="20"/>
        <w:szCs w:val="20"/>
      </w:rPr>
    </w:lvl>
    <w:lvl w:ilvl="2">
      <w:start w:val="1"/>
      <w:numFmt w:val="lowerLetter"/>
      <w:lvlText w:val="(%3)"/>
      <w:lvlJc w:val="left"/>
      <w:pPr>
        <w:ind w:left="1392" w:hanging="682"/>
      </w:pPr>
      <w:rPr>
        <w:rFonts w:ascii="Arial" w:hAnsi="Arial" w:cs="Arial" w:hint="default"/>
        <w:b w:val="0"/>
        <w:bCs w:val="0"/>
        <w:sz w:val="22"/>
        <w:szCs w:val="22"/>
      </w:rPr>
    </w:lvl>
    <w:lvl w:ilvl="3">
      <w:numFmt w:val="bullet"/>
      <w:lvlText w:val="•"/>
      <w:lvlJc w:val="left"/>
      <w:pPr>
        <w:ind w:left="2517" w:hanging="682"/>
      </w:pPr>
    </w:lvl>
    <w:lvl w:ilvl="4">
      <w:numFmt w:val="bullet"/>
      <w:lvlText w:val="•"/>
      <w:lvlJc w:val="left"/>
      <w:pPr>
        <w:ind w:left="3536" w:hanging="682"/>
      </w:pPr>
    </w:lvl>
    <w:lvl w:ilvl="5">
      <w:numFmt w:val="bullet"/>
      <w:lvlText w:val="•"/>
      <w:lvlJc w:val="left"/>
      <w:pPr>
        <w:ind w:left="4554" w:hanging="682"/>
      </w:pPr>
    </w:lvl>
    <w:lvl w:ilvl="6">
      <w:numFmt w:val="bullet"/>
      <w:lvlText w:val="•"/>
      <w:lvlJc w:val="left"/>
      <w:pPr>
        <w:ind w:left="5573" w:hanging="682"/>
      </w:pPr>
    </w:lvl>
    <w:lvl w:ilvl="7">
      <w:numFmt w:val="bullet"/>
      <w:lvlText w:val="•"/>
      <w:lvlJc w:val="left"/>
      <w:pPr>
        <w:ind w:left="6591" w:hanging="682"/>
      </w:pPr>
    </w:lvl>
    <w:lvl w:ilvl="8">
      <w:numFmt w:val="bullet"/>
      <w:lvlText w:val="•"/>
      <w:lvlJc w:val="left"/>
      <w:pPr>
        <w:ind w:left="7609" w:hanging="682"/>
      </w:pPr>
    </w:lvl>
  </w:abstractNum>
  <w:abstractNum w:abstractNumId="23" w15:restartNumberingAfterBreak="0">
    <w:nsid w:val="7D644393"/>
    <w:multiLevelType w:val="multilevel"/>
    <w:tmpl w:val="0000088E"/>
    <w:lvl w:ilvl="0">
      <w:start w:val="1"/>
      <w:numFmt w:val="decimal"/>
      <w:lvlText w:val="%1."/>
      <w:lvlJc w:val="left"/>
      <w:pPr>
        <w:ind w:left="1018" w:hanging="680"/>
      </w:pPr>
      <w:rPr>
        <w:rFonts w:ascii="Arial" w:hAnsi="Arial" w:cs="Arial"/>
        <w:b/>
        <w:bCs/>
        <w:spacing w:val="-1"/>
        <w:w w:val="99"/>
        <w:sz w:val="20"/>
        <w:szCs w:val="20"/>
      </w:rPr>
    </w:lvl>
    <w:lvl w:ilvl="1">
      <w:start w:val="1"/>
      <w:numFmt w:val="decimal"/>
      <w:lvlText w:val="%1.%2"/>
      <w:lvlJc w:val="left"/>
      <w:pPr>
        <w:ind w:left="818" w:hanging="680"/>
      </w:pPr>
      <w:rPr>
        <w:rFonts w:ascii="Arial" w:hAnsi="Arial" w:cs="Arial"/>
        <w:b/>
        <w:bCs/>
        <w:spacing w:val="-1"/>
        <w:w w:val="99"/>
        <w:sz w:val="20"/>
        <w:szCs w:val="20"/>
      </w:rPr>
    </w:lvl>
    <w:lvl w:ilvl="2">
      <w:start w:val="1"/>
      <w:numFmt w:val="lowerLetter"/>
      <w:lvlText w:val="(%3)"/>
      <w:lvlJc w:val="left"/>
      <w:pPr>
        <w:ind w:left="1499" w:hanging="682"/>
      </w:pPr>
      <w:rPr>
        <w:rFonts w:ascii="Times New Roman" w:hAnsi="Times New Roman" w:cs="Times New Roman"/>
        <w:b w:val="0"/>
        <w:bCs w:val="0"/>
        <w:sz w:val="22"/>
        <w:szCs w:val="22"/>
      </w:rPr>
    </w:lvl>
    <w:lvl w:ilvl="3">
      <w:numFmt w:val="bullet"/>
      <w:lvlText w:val="•"/>
      <w:lvlJc w:val="left"/>
      <w:pPr>
        <w:ind w:left="2517" w:hanging="682"/>
      </w:pPr>
    </w:lvl>
    <w:lvl w:ilvl="4">
      <w:numFmt w:val="bullet"/>
      <w:lvlText w:val="•"/>
      <w:lvlJc w:val="left"/>
      <w:pPr>
        <w:ind w:left="3536" w:hanging="682"/>
      </w:pPr>
    </w:lvl>
    <w:lvl w:ilvl="5">
      <w:numFmt w:val="bullet"/>
      <w:lvlText w:val="•"/>
      <w:lvlJc w:val="left"/>
      <w:pPr>
        <w:ind w:left="4554" w:hanging="682"/>
      </w:pPr>
    </w:lvl>
    <w:lvl w:ilvl="6">
      <w:numFmt w:val="bullet"/>
      <w:lvlText w:val="•"/>
      <w:lvlJc w:val="left"/>
      <w:pPr>
        <w:ind w:left="5573" w:hanging="682"/>
      </w:pPr>
    </w:lvl>
    <w:lvl w:ilvl="7">
      <w:numFmt w:val="bullet"/>
      <w:lvlText w:val="•"/>
      <w:lvlJc w:val="left"/>
      <w:pPr>
        <w:ind w:left="6591" w:hanging="682"/>
      </w:pPr>
    </w:lvl>
    <w:lvl w:ilvl="8">
      <w:numFmt w:val="bullet"/>
      <w:lvlText w:val="•"/>
      <w:lvlJc w:val="left"/>
      <w:pPr>
        <w:ind w:left="7609" w:hanging="682"/>
      </w:pPr>
    </w:lvl>
  </w:abstractNum>
  <w:num w:numId="1" w16cid:durableId="1152259023">
    <w:abstractNumId w:val="10"/>
  </w:num>
  <w:num w:numId="2" w16cid:durableId="606884363">
    <w:abstractNumId w:val="12"/>
  </w:num>
  <w:num w:numId="3" w16cid:durableId="811606243">
    <w:abstractNumId w:val="14"/>
  </w:num>
  <w:num w:numId="4" w16cid:durableId="1441296656">
    <w:abstractNumId w:val="13"/>
  </w:num>
  <w:num w:numId="5" w16cid:durableId="1288119745">
    <w:abstractNumId w:val="0"/>
  </w:num>
  <w:num w:numId="6" w16cid:durableId="402066856">
    <w:abstractNumId w:val="5"/>
  </w:num>
  <w:num w:numId="7" w16cid:durableId="350037980">
    <w:abstractNumId w:val="4"/>
  </w:num>
  <w:num w:numId="8" w16cid:durableId="1769695009">
    <w:abstractNumId w:val="3"/>
  </w:num>
  <w:num w:numId="9" w16cid:durableId="873418868">
    <w:abstractNumId w:val="2"/>
  </w:num>
  <w:num w:numId="10" w16cid:durableId="1033462267">
    <w:abstractNumId w:val="1"/>
  </w:num>
  <w:num w:numId="11" w16cid:durableId="481386077">
    <w:abstractNumId w:val="8"/>
  </w:num>
  <w:num w:numId="12" w16cid:durableId="174838190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16cid:durableId="758677238">
    <w:abstractNumId w:val="23"/>
  </w:num>
  <w:num w:numId="14" w16cid:durableId="94710783">
    <w:abstractNumId w:val="19"/>
  </w:num>
  <w:num w:numId="15" w16cid:durableId="174077703">
    <w:abstractNumId w:val="18"/>
  </w:num>
  <w:num w:numId="16" w16cid:durableId="1258173446">
    <w:abstractNumId w:val="11"/>
  </w:num>
  <w:num w:numId="17" w16cid:durableId="196435480">
    <w:abstractNumId w:val="16"/>
  </w:num>
  <w:num w:numId="18" w16cid:durableId="35128051">
    <w:abstractNumId w:val="22"/>
  </w:num>
  <w:num w:numId="19" w16cid:durableId="1117334927">
    <w:abstractNumId w:val="7"/>
  </w:num>
  <w:num w:numId="20" w16cid:durableId="2119254209">
    <w:abstractNumId w:val="6"/>
  </w:num>
  <w:num w:numId="21" w16cid:durableId="2101827230">
    <w:abstractNumId w:val="17"/>
  </w:num>
  <w:num w:numId="22" w16cid:durableId="941764422">
    <w:abstractNumId w:val="20"/>
  </w:num>
  <w:num w:numId="23" w16cid:durableId="1092777162">
    <w:abstractNumId w:val="21"/>
  </w:num>
  <w:num w:numId="24" w16cid:durableId="739599679">
    <w:abstractNumId w:val="15"/>
  </w:num>
  <w:num w:numId="25" w16cid:durableId="162438223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07"/>
    <w:rsid w:val="00022C48"/>
    <w:rsid w:val="00023C1D"/>
    <w:rsid w:val="00031FF5"/>
    <w:rsid w:val="00036589"/>
    <w:rsid w:val="00036607"/>
    <w:rsid w:val="000369D2"/>
    <w:rsid w:val="00055595"/>
    <w:rsid w:val="0007041E"/>
    <w:rsid w:val="00083E87"/>
    <w:rsid w:val="000E22B2"/>
    <w:rsid w:val="000E26A9"/>
    <w:rsid w:val="000E4CEA"/>
    <w:rsid w:val="000E754B"/>
    <w:rsid w:val="00102613"/>
    <w:rsid w:val="001057AF"/>
    <w:rsid w:val="00110128"/>
    <w:rsid w:val="00140F69"/>
    <w:rsid w:val="00146C45"/>
    <w:rsid w:val="00151805"/>
    <w:rsid w:val="00194508"/>
    <w:rsid w:val="001A2C1F"/>
    <w:rsid w:val="001B28D3"/>
    <w:rsid w:val="001C621C"/>
    <w:rsid w:val="00214635"/>
    <w:rsid w:val="00225757"/>
    <w:rsid w:val="002319B0"/>
    <w:rsid w:val="00246E20"/>
    <w:rsid w:val="00255C3F"/>
    <w:rsid w:val="00294185"/>
    <w:rsid w:val="002C0C7E"/>
    <w:rsid w:val="002D0AFE"/>
    <w:rsid w:val="002E0EDF"/>
    <w:rsid w:val="002E1A16"/>
    <w:rsid w:val="00304276"/>
    <w:rsid w:val="003405DC"/>
    <w:rsid w:val="0034378E"/>
    <w:rsid w:val="0039329A"/>
    <w:rsid w:val="003C31DB"/>
    <w:rsid w:val="003D0A82"/>
    <w:rsid w:val="003D1A80"/>
    <w:rsid w:val="003D6AC3"/>
    <w:rsid w:val="003F40DF"/>
    <w:rsid w:val="003F5BEB"/>
    <w:rsid w:val="0040747B"/>
    <w:rsid w:val="00413DB7"/>
    <w:rsid w:val="00446DFF"/>
    <w:rsid w:val="0049590F"/>
    <w:rsid w:val="004A21BA"/>
    <w:rsid w:val="004A317E"/>
    <w:rsid w:val="004B2303"/>
    <w:rsid w:val="004C06A1"/>
    <w:rsid w:val="004D29A7"/>
    <w:rsid w:val="004F0FB4"/>
    <w:rsid w:val="005128C9"/>
    <w:rsid w:val="00524E90"/>
    <w:rsid w:val="00550070"/>
    <w:rsid w:val="005563FC"/>
    <w:rsid w:val="005939CD"/>
    <w:rsid w:val="005A63AF"/>
    <w:rsid w:val="005D6615"/>
    <w:rsid w:val="005E0399"/>
    <w:rsid w:val="005E5720"/>
    <w:rsid w:val="005E59DF"/>
    <w:rsid w:val="005F599D"/>
    <w:rsid w:val="00612454"/>
    <w:rsid w:val="006361D7"/>
    <w:rsid w:val="006444A1"/>
    <w:rsid w:val="00661519"/>
    <w:rsid w:val="00667E0C"/>
    <w:rsid w:val="0067391B"/>
    <w:rsid w:val="006B0D7A"/>
    <w:rsid w:val="006B2114"/>
    <w:rsid w:val="006B2EE1"/>
    <w:rsid w:val="006C4640"/>
    <w:rsid w:val="006C77BE"/>
    <w:rsid w:val="006F0036"/>
    <w:rsid w:val="007120AE"/>
    <w:rsid w:val="00715686"/>
    <w:rsid w:val="007428DE"/>
    <w:rsid w:val="007545C2"/>
    <w:rsid w:val="007715D1"/>
    <w:rsid w:val="00780C8F"/>
    <w:rsid w:val="00782212"/>
    <w:rsid w:val="00784B4F"/>
    <w:rsid w:val="007B75C2"/>
    <w:rsid w:val="007C3B30"/>
    <w:rsid w:val="007E3225"/>
    <w:rsid w:val="007F501D"/>
    <w:rsid w:val="007F702F"/>
    <w:rsid w:val="0081659A"/>
    <w:rsid w:val="008376ED"/>
    <w:rsid w:val="0085387C"/>
    <w:rsid w:val="00864A4B"/>
    <w:rsid w:val="00866B96"/>
    <w:rsid w:val="008738B2"/>
    <w:rsid w:val="008805B4"/>
    <w:rsid w:val="008A03EC"/>
    <w:rsid w:val="008B0D0F"/>
    <w:rsid w:val="008B51B9"/>
    <w:rsid w:val="008C5332"/>
    <w:rsid w:val="008C6748"/>
    <w:rsid w:val="008D5F22"/>
    <w:rsid w:val="008E4382"/>
    <w:rsid w:val="008E5C4C"/>
    <w:rsid w:val="0090506C"/>
    <w:rsid w:val="0092091F"/>
    <w:rsid w:val="00931C80"/>
    <w:rsid w:val="009340C9"/>
    <w:rsid w:val="009525D0"/>
    <w:rsid w:val="00953138"/>
    <w:rsid w:val="00970467"/>
    <w:rsid w:val="009E1C8E"/>
    <w:rsid w:val="00A20D25"/>
    <w:rsid w:val="00A30360"/>
    <w:rsid w:val="00A722E7"/>
    <w:rsid w:val="00A92AD1"/>
    <w:rsid w:val="00A96321"/>
    <w:rsid w:val="00AB6063"/>
    <w:rsid w:val="00AD4C5A"/>
    <w:rsid w:val="00AF5247"/>
    <w:rsid w:val="00AF7CD2"/>
    <w:rsid w:val="00B219A4"/>
    <w:rsid w:val="00B44369"/>
    <w:rsid w:val="00B62CE6"/>
    <w:rsid w:val="00B80EF5"/>
    <w:rsid w:val="00BB6943"/>
    <w:rsid w:val="00BC7499"/>
    <w:rsid w:val="00BF7778"/>
    <w:rsid w:val="00C0548D"/>
    <w:rsid w:val="00C229B7"/>
    <w:rsid w:val="00C27C25"/>
    <w:rsid w:val="00C36858"/>
    <w:rsid w:val="00C509F2"/>
    <w:rsid w:val="00C82F97"/>
    <w:rsid w:val="00CC68FE"/>
    <w:rsid w:val="00CD2EA8"/>
    <w:rsid w:val="00CE2E08"/>
    <w:rsid w:val="00CE6274"/>
    <w:rsid w:val="00CF37DC"/>
    <w:rsid w:val="00D052C2"/>
    <w:rsid w:val="00D10F99"/>
    <w:rsid w:val="00D12A08"/>
    <w:rsid w:val="00D17CE4"/>
    <w:rsid w:val="00D261AC"/>
    <w:rsid w:val="00D31868"/>
    <w:rsid w:val="00D604BB"/>
    <w:rsid w:val="00D83F7C"/>
    <w:rsid w:val="00D852EF"/>
    <w:rsid w:val="00DA2613"/>
    <w:rsid w:val="00DB062C"/>
    <w:rsid w:val="00DB3AAE"/>
    <w:rsid w:val="00DF11C9"/>
    <w:rsid w:val="00DF2B39"/>
    <w:rsid w:val="00DF5AE8"/>
    <w:rsid w:val="00E107EB"/>
    <w:rsid w:val="00E205E1"/>
    <w:rsid w:val="00E42F87"/>
    <w:rsid w:val="00E71637"/>
    <w:rsid w:val="00E866BB"/>
    <w:rsid w:val="00EA5494"/>
    <w:rsid w:val="00ED7BB0"/>
    <w:rsid w:val="00EE3511"/>
    <w:rsid w:val="00EE48DD"/>
    <w:rsid w:val="00EF33F3"/>
    <w:rsid w:val="00EF60EE"/>
    <w:rsid w:val="00EF637C"/>
    <w:rsid w:val="00F11B0F"/>
    <w:rsid w:val="00F12648"/>
    <w:rsid w:val="00F27644"/>
    <w:rsid w:val="00F307CB"/>
    <w:rsid w:val="00F33C26"/>
    <w:rsid w:val="00F45070"/>
    <w:rsid w:val="00F60FB7"/>
    <w:rsid w:val="00F73C99"/>
    <w:rsid w:val="00F85CA6"/>
    <w:rsid w:val="00FA2B61"/>
    <w:rsid w:val="00FD4A7F"/>
    <w:rsid w:val="00FD611F"/>
    <w:rsid w:val="00FF0394"/>
    <w:rsid w:val="00FF1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71B15936"/>
  <w15:chartTrackingRefBased/>
  <w15:docId w15:val="{DA27A932-FE36-40D5-A19A-183A451E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607"/>
    <w:pPr>
      <w:spacing w:after="200" w:line="276" w:lineRule="auto"/>
    </w:pPr>
    <w:rPr>
      <w:sz w:val="22"/>
      <w:szCs w:val="22"/>
      <w:lang w:val="en-US" w:eastAsia="en-US"/>
    </w:rPr>
  </w:style>
  <w:style w:type="paragraph" w:styleId="Heading1">
    <w:name w:val="heading 1"/>
    <w:basedOn w:val="Normal"/>
    <w:next w:val="Normal"/>
    <w:link w:val="Heading1Char"/>
    <w:uiPriority w:val="1"/>
    <w:qFormat/>
    <w:rsid w:val="00036607"/>
    <w:pPr>
      <w:autoSpaceDE w:val="0"/>
      <w:autoSpaceDN w:val="0"/>
      <w:adjustRightInd w:val="0"/>
      <w:spacing w:before="1" w:after="0" w:line="251" w:lineRule="exact"/>
      <w:ind w:left="297"/>
      <w:outlineLvl w:val="0"/>
    </w:pPr>
    <w:rPr>
      <w:rFonts w:ascii="Arial" w:hAnsi="Arial"/>
      <w:b/>
      <w:bCs/>
      <w:sz w:val="20"/>
      <w:szCs w:val="20"/>
      <w:lang w:val="x-none" w:eastAsia="en-AU"/>
    </w:rPr>
  </w:style>
  <w:style w:type="paragraph" w:styleId="Heading2">
    <w:name w:val="heading 2"/>
    <w:basedOn w:val="Normal"/>
    <w:next w:val="Normal"/>
    <w:link w:val="Heading2Char"/>
    <w:uiPriority w:val="1"/>
    <w:qFormat/>
    <w:rsid w:val="004B2303"/>
    <w:pPr>
      <w:widowControl w:val="0"/>
      <w:autoSpaceDE w:val="0"/>
      <w:autoSpaceDN w:val="0"/>
      <w:adjustRightInd w:val="0"/>
      <w:spacing w:before="69" w:after="0" w:line="240" w:lineRule="auto"/>
      <w:ind w:left="818" w:hanging="680"/>
      <w:outlineLvl w:val="1"/>
    </w:pPr>
    <w:rPr>
      <w:rFonts w:ascii="Arial" w:eastAsia="Times New Roman" w:hAnsi="Arial"/>
      <w:sz w:val="24"/>
      <w:szCs w:val="24"/>
      <w:lang w:val="x-none" w:eastAsia="en-AU"/>
    </w:rPr>
  </w:style>
  <w:style w:type="paragraph" w:styleId="Heading3">
    <w:name w:val="heading 3"/>
    <w:basedOn w:val="Normal"/>
    <w:next w:val="Normal"/>
    <w:link w:val="Heading3Char"/>
    <w:uiPriority w:val="1"/>
    <w:qFormat/>
    <w:rsid w:val="004B2303"/>
    <w:pPr>
      <w:widowControl w:val="0"/>
      <w:autoSpaceDE w:val="0"/>
      <w:autoSpaceDN w:val="0"/>
      <w:adjustRightInd w:val="0"/>
      <w:spacing w:before="4" w:after="0" w:line="240" w:lineRule="auto"/>
      <w:ind w:left="138"/>
      <w:outlineLvl w:val="2"/>
    </w:pPr>
    <w:rPr>
      <w:rFonts w:ascii="Times New Roman" w:eastAsia="Times New Roman" w:hAnsi="Times New Roman"/>
      <w:b/>
      <w:bCs/>
      <w:sz w:val="20"/>
      <w:szCs w:val="20"/>
      <w:lang w:val="x-none"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36607"/>
    <w:rPr>
      <w:rFonts w:ascii="Arial" w:eastAsia="Calibri" w:hAnsi="Arial" w:cs="Arial"/>
      <w:b/>
      <w:bCs/>
      <w:lang w:eastAsia="en-AU"/>
    </w:rPr>
  </w:style>
  <w:style w:type="table" w:styleId="TableGrid">
    <w:name w:val="Table Grid"/>
    <w:basedOn w:val="TableNormal"/>
    <w:uiPriority w:val="59"/>
    <w:rsid w:val="000366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036607"/>
    <w:rPr>
      <w:lang w:val="en-US"/>
    </w:rPr>
  </w:style>
  <w:style w:type="paragraph" w:styleId="Header">
    <w:name w:val="header"/>
    <w:basedOn w:val="Normal"/>
    <w:link w:val="HeaderChar"/>
    <w:uiPriority w:val="99"/>
    <w:unhideWhenUsed/>
    <w:rsid w:val="00036607"/>
    <w:pPr>
      <w:tabs>
        <w:tab w:val="center" w:pos="4680"/>
        <w:tab w:val="right" w:pos="9360"/>
      </w:tabs>
    </w:pPr>
    <w:rPr>
      <w:sz w:val="20"/>
      <w:szCs w:val="20"/>
      <w:lang w:val="x-none" w:eastAsia="x-none"/>
    </w:rPr>
  </w:style>
  <w:style w:type="character" w:customStyle="1" w:styleId="HeaderChar">
    <w:name w:val="Header Char"/>
    <w:link w:val="Header"/>
    <w:uiPriority w:val="99"/>
    <w:rsid w:val="00036607"/>
    <w:rPr>
      <w:rFonts w:ascii="Calibri" w:eastAsia="Calibri" w:hAnsi="Calibri" w:cs="Times New Roman"/>
      <w:lang w:val="x-none" w:eastAsia="x-none"/>
    </w:rPr>
  </w:style>
  <w:style w:type="paragraph" w:styleId="Footer">
    <w:name w:val="footer"/>
    <w:basedOn w:val="Normal"/>
    <w:link w:val="FooterChar"/>
    <w:uiPriority w:val="99"/>
    <w:unhideWhenUsed/>
    <w:rsid w:val="00036607"/>
    <w:pPr>
      <w:tabs>
        <w:tab w:val="center" w:pos="4680"/>
        <w:tab w:val="right" w:pos="9360"/>
      </w:tabs>
    </w:pPr>
    <w:rPr>
      <w:sz w:val="20"/>
      <w:szCs w:val="20"/>
      <w:lang w:val="x-none" w:eastAsia="x-none"/>
    </w:rPr>
  </w:style>
  <w:style w:type="character" w:customStyle="1" w:styleId="FooterChar">
    <w:name w:val="Footer Char"/>
    <w:link w:val="Footer"/>
    <w:uiPriority w:val="99"/>
    <w:rsid w:val="00036607"/>
    <w:rPr>
      <w:rFonts w:ascii="Calibri" w:eastAsia="Calibri" w:hAnsi="Calibri" w:cs="Times New Roman"/>
      <w:lang w:val="x-none" w:eastAsia="x-none"/>
    </w:rPr>
  </w:style>
  <w:style w:type="paragraph" w:customStyle="1" w:styleId="Default">
    <w:name w:val="Default"/>
    <w:rsid w:val="00036607"/>
    <w:pPr>
      <w:autoSpaceDE w:val="0"/>
      <w:autoSpaceDN w:val="0"/>
      <w:adjustRightInd w:val="0"/>
    </w:pPr>
    <w:rPr>
      <w:rFonts w:ascii="Tahoma" w:hAnsi="Tahoma" w:cs="Tahoma"/>
      <w:color w:val="000000"/>
      <w:sz w:val="24"/>
      <w:szCs w:val="24"/>
      <w:lang w:val="en-US" w:eastAsia="en-US"/>
    </w:rPr>
  </w:style>
  <w:style w:type="paragraph" w:styleId="BalloonText">
    <w:name w:val="Balloon Text"/>
    <w:basedOn w:val="Normal"/>
    <w:link w:val="BalloonTextChar"/>
    <w:uiPriority w:val="99"/>
    <w:semiHidden/>
    <w:unhideWhenUsed/>
    <w:rsid w:val="0003660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6607"/>
    <w:rPr>
      <w:rFonts w:ascii="Tahoma" w:eastAsia="Calibri" w:hAnsi="Tahoma" w:cs="Times New Roman"/>
      <w:sz w:val="16"/>
      <w:szCs w:val="16"/>
      <w:lang w:val="x-none" w:eastAsia="x-none"/>
    </w:rPr>
  </w:style>
  <w:style w:type="character" w:styleId="Hyperlink">
    <w:name w:val="Hyperlink"/>
    <w:uiPriority w:val="99"/>
    <w:unhideWhenUsed/>
    <w:rsid w:val="00036607"/>
    <w:rPr>
      <w:color w:val="0000FF"/>
      <w:u w:val="single"/>
    </w:rPr>
  </w:style>
  <w:style w:type="character" w:customStyle="1" w:styleId="NoSpacingChar">
    <w:name w:val="No Spacing Char"/>
    <w:link w:val="NoSpacing"/>
    <w:uiPriority w:val="1"/>
    <w:rsid w:val="00036607"/>
    <w:rPr>
      <w:lang w:val="en-US" w:eastAsia="en-AU" w:bidi="ar-SA"/>
    </w:rPr>
  </w:style>
  <w:style w:type="paragraph" w:styleId="BodyText">
    <w:name w:val="Body Text"/>
    <w:basedOn w:val="Normal"/>
    <w:link w:val="BodyTextChar"/>
    <w:uiPriority w:val="99"/>
    <w:qFormat/>
    <w:rsid w:val="00036607"/>
    <w:pPr>
      <w:autoSpaceDE w:val="0"/>
      <w:autoSpaceDN w:val="0"/>
      <w:adjustRightInd w:val="0"/>
      <w:spacing w:after="0" w:line="240" w:lineRule="auto"/>
    </w:pPr>
    <w:rPr>
      <w:rFonts w:ascii="Arial" w:hAnsi="Arial"/>
      <w:sz w:val="20"/>
      <w:szCs w:val="20"/>
      <w:lang w:val="x-none" w:eastAsia="en-AU"/>
    </w:rPr>
  </w:style>
  <w:style w:type="character" w:customStyle="1" w:styleId="BodyTextChar">
    <w:name w:val="Body Text Char"/>
    <w:link w:val="BodyText"/>
    <w:uiPriority w:val="99"/>
    <w:rsid w:val="00036607"/>
    <w:rPr>
      <w:rFonts w:ascii="Arial" w:eastAsia="Calibri" w:hAnsi="Arial" w:cs="Arial"/>
      <w:lang w:eastAsia="en-AU"/>
    </w:rPr>
  </w:style>
  <w:style w:type="paragraph" w:styleId="ListParagraph">
    <w:name w:val="List Paragraph"/>
    <w:basedOn w:val="Normal"/>
    <w:uiPriority w:val="1"/>
    <w:qFormat/>
    <w:rsid w:val="00036607"/>
    <w:pPr>
      <w:autoSpaceDE w:val="0"/>
      <w:autoSpaceDN w:val="0"/>
      <w:adjustRightInd w:val="0"/>
      <w:spacing w:after="0" w:line="240" w:lineRule="auto"/>
      <w:ind w:left="1679" w:hanging="682"/>
    </w:pPr>
    <w:rPr>
      <w:rFonts w:ascii="Arial" w:hAnsi="Arial" w:cs="Arial"/>
      <w:sz w:val="24"/>
      <w:szCs w:val="24"/>
      <w:lang w:val="en-AU" w:eastAsia="en-AU"/>
    </w:rPr>
  </w:style>
  <w:style w:type="paragraph" w:customStyle="1" w:styleId="TableParagraph">
    <w:name w:val="Table Paragraph"/>
    <w:basedOn w:val="Normal"/>
    <w:uiPriority w:val="1"/>
    <w:qFormat/>
    <w:rsid w:val="00036607"/>
    <w:pPr>
      <w:autoSpaceDE w:val="0"/>
      <w:autoSpaceDN w:val="0"/>
      <w:adjustRightInd w:val="0"/>
      <w:spacing w:after="0" w:line="240" w:lineRule="auto"/>
    </w:pPr>
    <w:rPr>
      <w:rFonts w:ascii="Arial" w:hAnsi="Arial" w:cs="Arial"/>
      <w:sz w:val="24"/>
      <w:szCs w:val="24"/>
      <w:lang w:val="en-AU" w:eastAsia="en-AU"/>
    </w:rPr>
  </w:style>
  <w:style w:type="character" w:customStyle="1" w:styleId="Heading2Char">
    <w:name w:val="Heading 2 Char"/>
    <w:link w:val="Heading2"/>
    <w:uiPriority w:val="1"/>
    <w:rsid w:val="004B2303"/>
    <w:rPr>
      <w:rFonts w:ascii="Arial" w:eastAsia="Times New Roman" w:hAnsi="Arial" w:cs="Arial"/>
      <w:sz w:val="24"/>
      <w:szCs w:val="24"/>
      <w:lang w:eastAsia="en-AU"/>
    </w:rPr>
  </w:style>
  <w:style w:type="character" w:customStyle="1" w:styleId="Heading3Char">
    <w:name w:val="Heading 3 Char"/>
    <w:link w:val="Heading3"/>
    <w:uiPriority w:val="1"/>
    <w:rsid w:val="004B2303"/>
    <w:rPr>
      <w:rFonts w:ascii="Times New Roman" w:eastAsia="Times New Roman" w:hAnsi="Times New Roman" w:cs="Times New Roman"/>
      <w:b/>
      <w:bCs/>
      <w:lang w:eastAsia="en-AU"/>
    </w:rPr>
  </w:style>
  <w:style w:type="character" w:styleId="CommentReference">
    <w:name w:val="annotation reference"/>
    <w:uiPriority w:val="99"/>
    <w:semiHidden/>
    <w:unhideWhenUsed/>
    <w:rsid w:val="004B2303"/>
    <w:rPr>
      <w:sz w:val="16"/>
      <w:szCs w:val="16"/>
    </w:rPr>
  </w:style>
  <w:style w:type="paragraph" w:styleId="CommentText">
    <w:name w:val="annotation text"/>
    <w:basedOn w:val="Normal"/>
    <w:link w:val="CommentTextChar"/>
    <w:uiPriority w:val="99"/>
    <w:semiHidden/>
    <w:unhideWhenUsed/>
    <w:rsid w:val="004B2303"/>
    <w:pPr>
      <w:widowControl w:val="0"/>
      <w:autoSpaceDE w:val="0"/>
      <w:autoSpaceDN w:val="0"/>
      <w:adjustRightInd w:val="0"/>
      <w:spacing w:after="0" w:line="240" w:lineRule="auto"/>
    </w:pPr>
    <w:rPr>
      <w:rFonts w:ascii="Times New Roman" w:eastAsia="Times New Roman" w:hAnsi="Times New Roman"/>
      <w:sz w:val="20"/>
      <w:szCs w:val="20"/>
      <w:lang w:val="x-none" w:eastAsia="en-AU"/>
    </w:rPr>
  </w:style>
  <w:style w:type="character" w:customStyle="1" w:styleId="CommentTextChar">
    <w:name w:val="Comment Text Char"/>
    <w:link w:val="CommentText"/>
    <w:uiPriority w:val="99"/>
    <w:semiHidden/>
    <w:rsid w:val="004B230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B2303"/>
    <w:rPr>
      <w:b/>
      <w:bCs/>
    </w:rPr>
  </w:style>
  <w:style w:type="character" w:customStyle="1" w:styleId="CommentSubjectChar">
    <w:name w:val="Comment Subject Char"/>
    <w:link w:val="CommentSubject"/>
    <w:uiPriority w:val="99"/>
    <w:semiHidden/>
    <w:rsid w:val="004B2303"/>
    <w:rPr>
      <w:rFonts w:ascii="Times New Roman" w:eastAsia="Times New Roman" w:hAnsi="Times New Roman" w:cs="Times New Roman"/>
      <w:b/>
      <w:bCs/>
      <w:sz w:val="20"/>
      <w:szCs w:val="20"/>
      <w:lang w:eastAsia="en-AU"/>
    </w:rPr>
  </w:style>
  <w:style w:type="paragraph" w:styleId="NormalWeb">
    <w:name w:val="Normal (Web)"/>
    <w:basedOn w:val="Normal"/>
    <w:uiPriority w:val="99"/>
    <w:unhideWhenUsed/>
    <w:rsid w:val="004B2303"/>
    <w:pPr>
      <w:spacing w:before="100" w:beforeAutospacing="1" w:after="100" w:afterAutospacing="1" w:line="240" w:lineRule="auto"/>
    </w:pPr>
    <w:rPr>
      <w:rFonts w:ascii="Times New Roman" w:hAnsi="Times New Roman"/>
      <w:sz w:val="24"/>
      <w:szCs w:val="24"/>
      <w:lang w:val="en-AU" w:eastAsia="en-AU"/>
    </w:rPr>
  </w:style>
  <w:style w:type="character" w:styleId="FollowedHyperlink">
    <w:name w:val="FollowedHyperlink"/>
    <w:uiPriority w:val="99"/>
    <w:semiHidden/>
    <w:unhideWhenUsed/>
    <w:rsid w:val="004B2303"/>
    <w:rPr>
      <w:color w:val="954F72"/>
      <w:u w:val="single"/>
    </w:rPr>
  </w:style>
  <w:style w:type="paragraph" w:styleId="Revision">
    <w:name w:val="Revision"/>
    <w:hidden/>
    <w:uiPriority w:val="99"/>
    <w:semiHidden/>
    <w:rsid w:val="004B2303"/>
    <w:rPr>
      <w:rFonts w:ascii="Times New Roman" w:eastAsia="Times New Roman" w:hAnsi="Times New Roman"/>
      <w:sz w:val="24"/>
      <w:szCs w:val="24"/>
    </w:rPr>
  </w:style>
  <w:style w:type="paragraph" w:customStyle="1" w:styleId="ACAUHeading2">
    <w:name w:val="AC AU Heading 2"/>
    <w:basedOn w:val="BodyText"/>
    <w:uiPriority w:val="1"/>
    <w:qFormat/>
    <w:rsid w:val="004B2303"/>
    <w:pPr>
      <w:widowControl w:val="0"/>
      <w:tabs>
        <w:tab w:val="left" w:pos="1018"/>
      </w:tabs>
      <w:kinsoku w:val="0"/>
      <w:overflowPunct w:val="0"/>
      <w:ind w:left="821" w:hanging="677"/>
    </w:pPr>
    <w:rPr>
      <w:rFonts w:eastAsia="Times New Roman"/>
      <w:b/>
      <w:bCs/>
      <w:spacing w:val="-1"/>
    </w:rPr>
  </w:style>
  <w:style w:type="paragraph" w:customStyle="1" w:styleId="ACAUHeading3">
    <w:name w:val="AC AU Heading 3"/>
    <w:basedOn w:val="BodyText"/>
    <w:uiPriority w:val="1"/>
    <w:qFormat/>
    <w:rsid w:val="004B2303"/>
    <w:pPr>
      <w:widowControl w:val="0"/>
      <w:tabs>
        <w:tab w:val="left" w:pos="818"/>
      </w:tabs>
      <w:kinsoku w:val="0"/>
      <w:overflowPunct w:val="0"/>
      <w:spacing w:before="165"/>
      <w:ind w:left="1018" w:hanging="680"/>
    </w:pPr>
    <w:rPr>
      <w:rFonts w:eastAsia="Times New Roman"/>
      <w:b/>
      <w:bCs/>
      <w:spacing w:val="-1"/>
    </w:rPr>
  </w:style>
  <w:style w:type="paragraph" w:customStyle="1" w:styleId="ACAUHeading1">
    <w:name w:val="AC AU Heading 1"/>
    <w:basedOn w:val="Heading1"/>
    <w:uiPriority w:val="1"/>
    <w:qFormat/>
    <w:rsid w:val="004B2303"/>
    <w:pPr>
      <w:widowControl w:val="0"/>
      <w:spacing w:before="52" w:line="240" w:lineRule="auto"/>
      <w:ind w:left="144"/>
    </w:pPr>
    <w:rPr>
      <w:rFonts w:eastAsia="Times New Roman"/>
      <w:bCs w:val="0"/>
      <w:szCs w:val="28"/>
    </w:rPr>
  </w:style>
  <w:style w:type="paragraph" w:customStyle="1" w:styleId="Style1">
    <w:name w:val="Style1"/>
    <w:basedOn w:val="ACAUHeading2"/>
    <w:uiPriority w:val="1"/>
    <w:qFormat/>
    <w:rsid w:val="004B2303"/>
  </w:style>
  <w:style w:type="paragraph" w:customStyle="1" w:styleId="ACAUHeading4">
    <w:name w:val="AC AU Heading 4"/>
    <w:basedOn w:val="ACAUHeading2"/>
    <w:uiPriority w:val="1"/>
    <w:qFormat/>
    <w:rsid w:val="004B2303"/>
    <w:rPr>
      <w:w w:val="99"/>
    </w:rPr>
  </w:style>
  <w:style w:type="character" w:styleId="UnresolvedMention">
    <w:name w:val="Unresolved Mention"/>
    <w:uiPriority w:val="99"/>
    <w:semiHidden/>
    <w:unhideWhenUsed/>
    <w:rsid w:val="00715686"/>
    <w:rPr>
      <w:color w:val="605E5C"/>
      <w:shd w:val="clear" w:color="auto" w:fill="E1DFDD"/>
    </w:rPr>
  </w:style>
  <w:style w:type="character" w:customStyle="1" w:styleId="indent-left">
    <w:name w:val="indent-left"/>
    <w:basedOn w:val="DefaultParagraphFont"/>
    <w:rsid w:val="00B80EF5"/>
  </w:style>
  <w:style w:type="character" w:styleId="Strong">
    <w:name w:val="Strong"/>
    <w:uiPriority w:val="22"/>
    <w:qFormat/>
    <w:rsid w:val="00B80E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391976">
      <w:bodyDiv w:val="1"/>
      <w:marLeft w:val="0"/>
      <w:marRight w:val="0"/>
      <w:marTop w:val="0"/>
      <w:marBottom w:val="0"/>
      <w:divBdr>
        <w:top w:val="none" w:sz="0" w:space="0" w:color="auto"/>
        <w:left w:val="none" w:sz="0" w:space="0" w:color="auto"/>
        <w:bottom w:val="none" w:sz="0" w:space="0" w:color="auto"/>
        <w:right w:val="none" w:sz="0" w:space="0" w:color="auto"/>
      </w:divBdr>
    </w:div>
    <w:div w:id="1517034082">
      <w:bodyDiv w:val="1"/>
      <w:marLeft w:val="0"/>
      <w:marRight w:val="0"/>
      <w:marTop w:val="0"/>
      <w:marBottom w:val="0"/>
      <w:divBdr>
        <w:top w:val="none" w:sz="0" w:space="0" w:color="auto"/>
        <w:left w:val="none" w:sz="0" w:space="0" w:color="auto"/>
        <w:bottom w:val="none" w:sz="0" w:space="0" w:color="auto"/>
        <w:right w:val="none" w:sz="0" w:space="0" w:color="auto"/>
      </w:divBdr>
    </w:div>
    <w:div w:id="1575821552">
      <w:bodyDiv w:val="1"/>
      <w:marLeft w:val="0"/>
      <w:marRight w:val="0"/>
      <w:marTop w:val="0"/>
      <w:marBottom w:val="0"/>
      <w:divBdr>
        <w:top w:val="none" w:sz="0" w:space="0" w:color="auto"/>
        <w:left w:val="none" w:sz="0" w:space="0" w:color="auto"/>
        <w:bottom w:val="none" w:sz="0" w:space="0" w:color="auto"/>
        <w:right w:val="none" w:sz="0" w:space="0" w:color="auto"/>
      </w:divBdr>
    </w:div>
    <w:div w:id="17090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v-mplc-oceana.iapmo.org/Images/POL-100%20WMK%20Governance%20Rul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808CF-1A74-4520-9438-D4895713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1895</Words>
  <Characters>10803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Links>
    <vt:vector size="30" baseType="variant">
      <vt:variant>
        <vt:i4>3932192</vt:i4>
      </vt:variant>
      <vt:variant>
        <vt:i4>359</vt:i4>
      </vt:variant>
      <vt:variant>
        <vt:i4>0</vt:i4>
      </vt:variant>
      <vt:variant>
        <vt:i4>5</vt:i4>
      </vt:variant>
      <vt:variant>
        <vt:lpwstr/>
      </vt:variant>
      <vt:variant>
        <vt:lpwstr>bookmark22</vt:lpwstr>
      </vt:variant>
      <vt:variant>
        <vt:i4>3997728</vt:i4>
      </vt:variant>
      <vt:variant>
        <vt:i4>356</vt:i4>
      </vt:variant>
      <vt:variant>
        <vt:i4>0</vt:i4>
      </vt:variant>
      <vt:variant>
        <vt:i4>5</vt:i4>
      </vt:variant>
      <vt:variant>
        <vt:lpwstr/>
      </vt:variant>
      <vt:variant>
        <vt:lpwstr>bookmark23</vt:lpwstr>
      </vt:variant>
      <vt:variant>
        <vt:i4>3997728</vt:i4>
      </vt:variant>
      <vt:variant>
        <vt:i4>353</vt:i4>
      </vt:variant>
      <vt:variant>
        <vt:i4>0</vt:i4>
      </vt:variant>
      <vt:variant>
        <vt:i4>5</vt:i4>
      </vt:variant>
      <vt:variant>
        <vt:lpwstr/>
      </vt:variant>
      <vt:variant>
        <vt:lpwstr>bookmark23</vt:lpwstr>
      </vt:variant>
      <vt:variant>
        <vt:i4>4128800</vt:i4>
      </vt:variant>
      <vt:variant>
        <vt:i4>350</vt:i4>
      </vt:variant>
      <vt:variant>
        <vt:i4>0</vt:i4>
      </vt:variant>
      <vt:variant>
        <vt:i4>5</vt:i4>
      </vt:variant>
      <vt:variant>
        <vt:lpwstr/>
      </vt:variant>
      <vt:variant>
        <vt:lpwstr>bookmark21</vt:lpwstr>
      </vt:variant>
      <vt:variant>
        <vt:i4>1835084</vt:i4>
      </vt:variant>
      <vt:variant>
        <vt:i4>320</vt:i4>
      </vt:variant>
      <vt:variant>
        <vt:i4>0</vt:i4>
      </vt:variant>
      <vt:variant>
        <vt:i4>5</vt:i4>
      </vt:variant>
      <vt:variant>
        <vt:lpwstr>https://dev-mplc-oceana.iapmo.org/Images/POL-100 WMK Governance Rules.pdf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dc:creator>
  <cp:keywords/>
  <dc:description/>
  <cp:lastModifiedBy>Jack test</cp:lastModifiedBy>
  <cp:revision>2</cp:revision>
  <cp:lastPrinted>2021-02-09T02:46:00Z</cp:lastPrinted>
  <dcterms:created xsi:type="dcterms:W3CDTF">2024-06-14T04:27:00Z</dcterms:created>
  <dcterms:modified xsi:type="dcterms:W3CDTF">2024-06-14T04:27:00Z</dcterms:modified>
</cp:coreProperties>
</file>